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DFE7" w14:textId="143DB3AA" w:rsidR="00434DFC" w:rsidRDefault="00433502" w:rsidP="004B7B96">
      <w:pPr>
        <w:keepNext/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480448935"/>
      <w:r w:rsidRPr="00042049">
        <w:rPr>
          <w:rFonts w:asciiTheme="minorHAnsi" w:hAnsiTheme="minorHAnsi" w:cstheme="minorHAnsi"/>
          <w:bCs/>
          <w:iCs/>
        </w:rPr>
        <w:t xml:space="preserve">Nr </w:t>
      </w:r>
      <w:bookmarkEnd w:id="0"/>
      <w:r w:rsidRPr="00042049">
        <w:rPr>
          <w:rFonts w:asciiTheme="minorHAnsi" w:hAnsiTheme="minorHAnsi" w:cstheme="minorHAnsi"/>
          <w:bCs/>
          <w:iCs/>
        </w:rPr>
        <w:t>postępowania:</w:t>
      </w:r>
      <w:r>
        <w:rPr>
          <w:rFonts w:asciiTheme="minorHAnsi" w:hAnsiTheme="minorHAnsi" w:cstheme="minorHAnsi"/>
          <w:bCs/>
          <w:iCs/>
        </w:rPr>
        <w:t xml:space="preserve"> </w:t>
      </w:r>
      <w:r w:rsidR="006A7668" w:rsidRPr="006A7668">
        <w:rPr>
          <w:rFonts w:asciiTheme="minorHAnsi" w:hAnsiTheme="minorHAnsi" w:cstheme="minorHAnsi"/>
          <w:bCs/>
          <w:iCs/>
        </w:rPr>
        <w:t>ZP.11.2020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="004B7B96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 xml:space="preserve">Gdańsk, dnia </w:t>
      </w:r>
      <w:r w:rsidR="00CF4A03">
        <w:rPr>
          <w:rFonts w:asciiTheme="minorHAnsi" w:hAnsiTheme="minorHAnsi" w:cstheme="minorHAnsi"/>
          <w:bCs/>
          <w:iCs/>
        </w:rPr>
        <w:t>1</w:t>
      </w:r>
      <w:r w:rsidR="000D0062">
        <w:rPr>
          <w:rFonts w:asciiTheme="minorHAnsi" w:hAnsiTheme="minorHAnsi" w:cstheme="minorHAnsi"/>
          <w:bCs/>
          <w:iCs/>
        </w:rPr>
        <w:t>7</w:t>
      </w:r>
      <w:r w:rsidR="00FA1C8E">
        <w:rPr>
          <w:rFonts w:asciiTheme="minorHAnsi" w:hAnsiTheme="minorHAnsi" w:cstheme="minorHAnsi"/>
          <w:bCs/>
          <w:iCs/>
        </w:rPr>
        <w:t xml:space="preserve"> </w:t>
      </w:r>
      <w:r w:rsidR="00CF4A03">
        <w:rPr>
          <w:rFonts w:asciiTheme="minorHAnsi" w:hAnsiTheme="minorHAnsi" w:cstheme="minorHAnsi"/>
          <w:bCs/>
          <w:iCs/>
        </w:rPr>
        <w:t>marca</w:t>
      </w:r>
      <w:r>
        <w:rPr>
          <w:rFonts w:asciiTheme="minorHAnsi" w:hAnsiTheme="minorHAnsi" w:cstheme="minorHAnsi"/>
          <w:bCs/>
          <w:iCs/>
        </w:rPr>
        <w:t xml:space="preserve"> 20</w:t>
      </w:r>
      <w:r w:rsidR="00E11553">
        <w:rPr>
          <w:rFonts w:asciiTheme="minorHAnsi" w:hAnsiTheme="minorHAnsi" w:cstheme="minorHAnsi"/>
          <w:bCs/>
          <w:iCs/>
        </w:rPr>
        <w:t>20</w:t>
      </w:r>
      <w:r>
        <w:rPr>
          <w:rFonts w:asciiTheme="minorHAnsi" w:hAnsiTheme="minorHAnsi" w:cstheme="minorHAnsi"/>
          <w:bCs/>
          <w:iCs/>
        </w:rPr>
        <w:t xml:space="preserve"> rok</w:t>
      </w:r>
      <w:bookmarkEnd w:id="1"/>
      <w:r w:rsidR="0066631D">
        <w:rPr>
          <w:rFonts w:asciiTheme="minorHAnsi" w:hAnsiTheme="minorHAnsi" w:cstheme="minorHAnsi"/>
          <w:bCs/>
          <w:iCs/>
        </w:rPr>
        <w:t>u</w:t>
      </w:r>
    </w:p>
    <w:p w14:paraId="5E4AB2C7" w14:textId="77777777" w:rsidR="00434DFC" w:rsidRDefault="00434DFC" w:rsidP="0042033F">
      <w:pPr>
        <w:keepNext/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</w:p>
    <w:p w14:paraId="1697D329" w14:textId="0554469F" w:rsidR="00452E47" w:rsidRDefault="0066631D" w:rsidP="00452E47">
      <w:pPr>
        <w:jc w:val="both"/>
        <w:rPr>
          <w:rFonts w:cs="Calibri"/>
          <w:b/>
        </w:rPr>
      </w:pPr>
      <w:bookmarkStart w:id="2" w:name="_Hlk31014438"/>
      <w:r w:rsidRPr="0084130B">
        <w:rPr>
          <w:rFonts w:asciiTheme="minorHAnsi" w:hAnsiTheme="minorHAnsi" w:cs="Arial"/>
          <w:b/>
        </w:rPr>
        <w:t xml:space="preserve">Dotyczy postępowania o udzielenie </w:t>
      </w:r>
      <w:r w:rsidRPr="0066631D">
        <w:rPr>
          <w:rFonts w:cs="Calibri"/>
          <w:b/>
        </w:rPr>
        <w:t>zamówienia publicznego prowadzonym w trybie przetargu nieograniczonego na zasadach określonych w ustawie z dnia 29 stycznia 2004 roku Prawo zamówień publicznych (</w:t>
      </w:r>
      <w:proofErr w:type="spellStart"/>
      <w:r w:rsidRPr="0066631D">
        <w:rPr>
          <w:rFonts w:cs="Calibri"/>
          <w:b/>
        </w:rPr>
        <w:t>t.j</w:t>
      </w:r>
      <w:proofErr w:type="spellEnd"/>
      <w:r w:rsidRPr="0066631D">
        <w:rPr>
          <w:rFonts w:cs="Calibri"/>
          <w:b/>
        </w:rPr>
        <w:t>. Dz. U. z 2019, poz. 1843 ze zm.) zwanej dalej ustawą Pzp, o wartości szacunkowej mniejszej niż wyrażona w złotych równowartość kwoty, określonej w przepisach wydanych na podstawie art. 11 ust. 8 ustawy Pzp na</w:t>
      </w:r>
      <w:r w:rsidR="004B7B96">
        <w:rPr>
          <w:rFonts w:cs="Calibri"/>
          <w:b/>
        </w:rPr>
        <w:t xml:space="preserve"> </w:t>
      </w:r>
      <w:r w:rsidR="00452E47" w:rsidRPr="00F67871">
        <w:rPr>
          <w:rFonts w:cs="Calibri"/>
          <w:b/>
        </w:rPr>
        <w:t>usług</w:t>
      </w:r>
      <w:r w:rsidR="00452E47">
        <w:rPr>
          <w:rFonts w:cs="Calibri"/>
          <w:b/>
        </w:rPr>
        <w:t>ę</w:t>
      </w:r>
      <w:r w:rsidR="00452E47" w:rsidRPr="00F67871">
        <w:rPr>
          <w:rFonts w:cs="Calibri"/>
          <w:b/>
        </w:rPr>
        <w:t xml:space="preserve"> przeprowadzenia działań promocyjnych obejmujących różnego rodzaju publikacje merytoryczne oraz reklamę w czasopiśmie branżowym oraz na portalu powiązanym </w:t>
      </w:r>
      <w:r w:rsidR="00452E47">
        <w:rPr>
          <w:rFonts w:cs="Calibri"/>
          <w:b/>
        </w:rPr>
        <w:t xml:space="preserve">z </w:t>
      </w:r>
      <w:r w:rsidR="00452E47" w:rsidRPr="00F67871">
        <w:rPr>
          <w:rFonts w:cs="Calibri"/>
          <w:b/>
        </w:rPr>
        <w:t>czasopismem</w:t>
      </w:r>
      <w:r w:rsidR="001D3CFD">
        <w:rPr>
          <w:rFonts w:cs="Calibri"/>
          <w:b/>
        </w:rPr>
        <w:t>.</w:t>
      </w:r>
    </w:p>
    <w:p w14:paraId="3C2E46C8" w14:textId="77777777" w:rsidR="00452E47" w:rsidRPr="00D12FDB" w:rsidRDefault="00452E47" w:rsidP="004B7B96">
      <w:pPr>
        <w:jc w:val="both"/>
        <w:rPr>
          <w:rFonts w:cs="Calibri"/>
          <w:b/>
        </w:rPr>
      </w:pPr>
    </w:p>
    <w:bookmarkEnd w:id="2"/>
    <w:p w14:paraId="6F1D2B70" w14:textId="3863F8AD" w:rsidR="000B68AB" w:rsidRPr="000B09C1" w:rsidRDefault="00433502" w:rsidP="00C91F68">
      <w:pPr>
        <w:keepNext/>
        <w:suppressAutoHyphens/>
        <w:spacing w:after="120" w:line="240" w:lineRule="auto"/>
        <w:jc w:val="both"/>
        <w:outlineLvl w:val="0"/>
        <w:rPr>
          <w:rFonts w:eastAsia="Times New Roman" w:cs="Calibri"/>
          <w:b/>
          <w:bCs/>
          <w:lang w:eastAsia="ar-SA"/>
        </w:rPr>
      </w:pPr>
      <w:r w:rsidRPr="00D12FDB">
        <w:rPr>
          <w:rFonts w:eastAsia="Times New Roman" w:cs="Calibri"/>
          <w:lang w:eastAsia="ar-SA"/>
        </w:rPr>
        <w:t xml:space="preserve">Działając w oparciu o art. 86 ust. 5 ustawy – Prawo zamówień publicznych Zamawiający przekazuje następujące informacje z otwarcia ofert, które miało miejsce w siedzibie Zamawiającego dnia </w:t>
      </w:r>
      <w:r w:rsidR="008348C4" w:rsidRPr="008348C4">
        <w:rPr>
          <w:rFonts w:eastAsia="Times New Roman" w:cs="Calibri"/>
          <w:b/>
          <w:bCs/>
          <w:lang w:eastAsia="ar-SA"/>
        </w:rPr>
        <w:t>1</w:t>
      </w:r>
      <w:r w:rsidR="000B09C1" w:rsidRPr="000B09C1">
        <w:rPr>
          <w:rFonts w:eastAsia="Times New Roman" w:cs="Calibri"/>
          <w:b/>
          <w:bCs/>
          <w:lang w:eastAsia="ar-SA"/>
        </w:rPr>
        <w:t xml:space="preserve">7 </w:t>
      </w:r>
      <w:r w:rsidR="008348C4">
        <w:rPr>
          <w:rFonts w:eastAsia="Times New Roman" w:cs="Calibri"/>
          <w:b/>
          <w:bCs/>
          <w:lang w:eastAsia="ar-SA"/>
        </w:rPr>
        <w:t>marca</w:t>
      </w:r>
      <w:r w:rsidR="000B09C1" w:rsidRPr="000B09C1">
        <w:rPr>
          <w:rFonts w:eastAsia="Times New Roman" w:cs="Calibri"/>
          <w:b/>
          <w:bCs/>
          <w:lang w:eastAsia="ar-SA"/>
        </w:rPr>
        <w:t xml:space="preserve"> 2020 roku </w:t>
      </w:r>
      <w:r w:rsidR="00434DFC" w:rsidRPr="000B09C1">
        <w:rPr>
          <w:rFonts w:eastAsia="Times New Roman" w:cs="Calibri"/>
          <w:b/>
          <w:bCs/>
          <w:lang w:eastAsia="ar-SA"/>
        </w:rPr>
        <w:t xml:space="preserve"> o godzinie </w:t>
      </w:r>
      <w:r w:rsidR="000B09C1" w:rsidRPr="000B09C1">
        <w:rPr>
          <w:rFonts w:eastAsia="Times New Roman" w:cs="Calibri"/>
          <w:b/>
          <w:bCs/>
          <w:lang w:eastAsia="ar-SA"/>
        </w:rPr>
        <w:t>12:30</w:t>
      </w:r>
      <w:r w:rsidR="00434DFC" w:rsidRPr="000B09C1">
        <w:rPr>
          <w:rFonts w:eastAsia="Times New Roman" w:cs="Calibri"/>
          <w:b/>
          <w:bCs/>
          <w:lang w:eastAsia="ar-SA"/>
        </w:rPr>
        <w:t>.</w:t>
      </w:r>
    </w:p>
    <w:p w14:paraId="0D86540F" w14:textId="70A53426" w:rsidR="006F5584" w:rsidRDefault="000B68AB" w:rsidP="002C79B2">
      <w:pPr>
        <w:spacing w:after="0" w:line="240" w:lineRule="auto"/>
        <w:jc w:val="both"/>
        <w:rPr>
          <w:rFonts w:eastAsia="Times New Roman" w:cs="Calibri"/>
          <w:lang w:eastAsia="ar-SA"/>
        </w:rPr>
      </w:pPr>
      <w:r w:rsidRPr="00D12FDB">
        <w:rPr>
          <w:rFonts w:eastAsia="Times New Roman" w:cs="Calibri"/>
          <w:lang w:eastAsia="ar-SA"/>
        </w:rPr>
        <w:t>Kwota, jak</w:t>
      </w:r>
      <w:r>
        <w:rPr>
          <w:rFonts w:eastAsia="Times New Roman" w:cs="Calibri"/>
          <w:lang w:eastAsia="ar-SA"/>
        </w:rPr>
        <w:t>ą</w:t>
      </w:r>
      <w:r w:rsidRPr="00D12FDB">
        <w:rPr>
          <w:rFonts w:eastAsia="Times New Roman" w:cs="Calibri"/>
          <w:lang w:eastAsia="ar-SA"/>
        </w:rPr>
        <w:t xml:space="preserve"> Zamawiający zamierza przeznaczyć na </w:t>
      </w:r>
      <w:r>
        <w:rPr>
          <w:rFonts w:eastAsia="Times New Roman" w:cs="Calibri"/>
          <w:lang w:eastAsia="ar-SA"/>
        </w:rPr>
        <w:t xml:space="preserve">realizację </w:t>
      </w:r>
      <w:r w:rsidRPr="00D12FDB">
        <w:rPr>
          <w:rFonts w:eastAsia="Times New Roman" w:cs="Calibri"/>
          <w:lang w:eastAsia="ar-SA"/>
        </w:rPr>
        <w:t>zamówieni</w:t>
      </w:r>
      <w:r>
        <w:rPr>
          <w:rFonts w:eastAsia="Times New Roman" w:cs="Calibri"/>
          <w:lang w:eastAsia="ar-SA"/>
        </w:rPr>
        <w:t>a,</w:t>
      </w:r>
      <w:r w:rsidRPr="00D12FDB">
        <w:rPr>
          <w:rFonts w:eastAsia="Times New Roman" w:cs="Calibri"/>
          <w:lang w:eastAsia="ar-SA"/>
        </w:rPr>
        <w:t xml:space="preserve"> wynosi</w:t>
      </w:r>
      <w:r>
        <w:rPr>
          <w:rFonts w:eastAsia="Times New Roman" w:cs="Calibri"/>
          <w:lang w:eastAsia="ar-SA"/>
        </w:rPr>
        <w:t xml:space="preserve"> </w:t>
      </w:r>
      <w:r w:rsidR="00D0579B" w:rsidRPr="0013118D">
        <w:rPr>
          <w:rFonts w:eastAsia="Times New Roman" w:cs="Calibri"/>
          <w:lang w:eastAsia="ar-SA"/>
        </w:rPr>
        <w:t>73.185</w:t>
      </w:r>
      <w:r w:rsidR="00294BA7" w:rsidRPr="0013118D">
        <w:rPr>
          <w:rFonts w:eastAsia="Times New Roman" w:cs="Calibri"/>
          <w:lang w:eastAsia="ar-SA"/>
        </w:rPr>
        <w:t xml:space="preserve"> </w:t>
      </w:r>
      <w:r w:rsidRPr="0013118D">
        <w:rPr>
          <w:rFonts w:eastAsia="Times New Roman" w:cs="Calibri"/>
          <w:lang w:eastAsia="ar-SA"/>
        </w:rPr>
        <w:t>złotych.</w:t>
      </w:r>
    </w:p>
    <w:p w14:paraId="77DA9ACD" w14:textId="77777777" w:rsidR="002C79B2" w:rsidRDefault="002C79B2" w:rsidP="002C79B2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3118"/>
      </w:tblGrid>
      <w:tr w:rsidR="00DE10A8" w:rsidRPr="00C31CBD" w14:paraId="5B485765" w14:textId="77777777" w:rsidTr="0096711A">
        <w:trPr>
          <w:cantSplit/>
          <w:trHeight w:val="611"/>
        </w:trPr>
        <w:tc>
          <w:tcPr>
            <w:tcW w:w="993" w:type="dxa"/>
            <w:vAlign w:val="center"/>
          </w:tcPr>
          <w:p w14:paraId="00FFE595" w14:textId="77777777" w:rsidR="00DE10A8" w:rsidRPr="00C31CBD" w:rsidRDefault="00DE10A8" w:rsidP="0096711A">
            <w:pPr>
              <w:jc w:val="center"/>
            </w:pPr>
            <w:r w:rsidRPr="00C31CBD">
              <w:t>Numer oferty</w:t>
            </w:r>
          </w:p>
        </w:tc>
        <w:tc>
          <w:tcPr>
            <w:tcW w:w="5103" w:type="dxa"/>
            <w:vAlign w:val="center"/>
          </w:tcPr>
          <w:p w14:paraId="7417462A" w14:textId="77777777" w:rsidR="00DE10A8" w:rsidRPr="00C31CBD" w:rsidRDefault="00DE10A8" w:rsidP="0096711A">
            <w:pPr>
              <w:jc w:val="center"/>
            </w:pPr>
            <w:r w:rsidRPr="00C31CBD">
              <w:t>Nazwa (firma) i adres wykonawcy</w:t>
            </w:r>
          </w:p>
        </w:tc>
        <w:tc>
          <w:tcPr>
            <w:tcW w:w="3118" w:type="dxa"/>
            <w:vAlign w:val="center"/>
          </w:tcPr>
          <w:p w14:paraId="3BEBAC93" w14:textId="77777777" w:rsidR="00DE10A8" w:rsidRPr="00C31CBD" w:rsidRDefault="00DE10A8" w:rsidP="0096711A">
            <w:pPr>
              <w:spacing w:after="120"/>
              <w:jc w:val="center"/>
              <w:rPr>
                <w:rFonts w:eastAsia="Times New Roman"/>
              </w:rPr>
            </w:pPr>
            <w:r w:rsidRPr="00C31CBD">
              <w:rPr>
                <w:rFonts w:eastAsia="Times New Roman"/>
              </w:rPr>
              <w:t>Cena (złotych brutto)</w:t>
            </w:r>
          </w:p>
        </w:tc>
      </w:tr>
      <w:tr w:rsidR="00DE10A8" w:rsidRPr="00712447" w14:paraId="399E729E" w14:textId="77777777" w:rsidTr="00ED1D12">
        <w:trPr>
          <w:cantSplit/>
          <w:trHeight w:val="872"/>
        </w:trPr>
        <w:tc>
          <w:tcPr>
            <w:tcW w:w="993" w:type="dxa"/>
          </w:tcPr>
          <w:p w14:paraId="014DAF49" w14:textId="77777777" w:rsidR="00DE10A8" w:rsidRPr="00C31CBD" w:rsidRDefault="00DE10A8" w:rsidP="004B7B96">
            <w:pPr>
              <w:spacing w:after="0" w:line="240" w:lineRule="auto"/>
            </w:pPr>
          </w:p>
          <w:p w14:paraId="1C4A4516" w14:textId="059961E8" w:rsidR="00DE10A8" w:rsidRPr="00C31CBD" w:rsidRDefault="00DE10A8" w:rsidP="004B7B96">
            <w:pPr>
              <w:spacing w:after="0" w:line="240" w:lineRule="auto"/>
              <w:jc w:val="center"/>
            </w:pPr>
            <w:r w:rsidRPr="00C31CBD">
              <w:t>1</w:t>
            </w:r>
            <w:r w:rsidR="0013118D">
              <w:t>.</w:t>
            </w:r>
          </w:p>
        </w:tc>
        <w:tc>
          <w:tcPr>
            <w:tcW w:w="5103" w:type="dxa"/>
          </w:tcPr>
          <w:p w14:paraId="47FCAAF4" w14:textId="77777777" w:rsidR="004B7B96" w:rsidRPr="00712447" w:rsidRDefault="00712447" w:rsidP="00712447">
            <w:pPr>
              <w:spacing w:after="0" w:line="240" w:lineRule="auto"/>
              <w:jc w:val="both"/>
            </w:pPr>
            <w:r w:rsidRPr="00712447">
              <w:t xml:space="preserve">Pro </w:t>
            </w:r>
            <w:proofErr w:type="spellStart"/>
            <w:r w:rsidRPr="00712447">
              <w:t>Progeressio</w:t>
            </w:r>
            <w:proofErr w:type="spellEnd"/>
            <w:r w:rsidRPr="00712447">
              <w:t xml:space="preserve"> Sp. z </w:t>
            </w:r>
            <w:proofErr w:type="spellStart"/>
            <w:r w:rsidRPr="00712447">
              <w:t>o.o</w:t>
            </w:r>
            <w:proofErr w:type="spellEnd"/>
            <w:r w:rsidRPr="00712447">
              <w:t>. Sp. k.</w:t>
            </w:r>
          </w:p>
          <w:p w14:paraId="06F4029C" w14:textId="77777777" w:rsidR="00712447" w:rsidRPr="00712447" w:rsidRDefault="00712447" w:rsidP="00712447">
            <w:pPr>
              <w:spacing w:after="0" w:line="240" w:lineRule="auto"/>
              <w:jc w:val="both"/>
            </w:pPr>
            <w:r w:rsidRPr="00712447">
              <w:t xml:space="preserve">Ul. Jana III </w:t>
            </w:r>
            <w:proofErr w:type="spellStart"/>
            <w:r w:rsidRPr="00712447">
              <w:t>Sobieskigo</w:t>
            </w:r>
            <w:proofErr w:type="spellEnd"/>
            <w:r w:rsidRPr="00712447">
              <w:t xml:space="preserve"> 104 lok. 29</w:t>
            </w:r>
          </w:p>
          <w:p w14:paraId="59C3E567" w14:textId="03251BB0" w:rsidR="00712447" w:rsidRPr="00712447" w:rsidRDefault="00712447" w:rsidP="00712447">
            <w:pPr>
              <w:spacing w:after="0" w:line="240" w:lineRule="auto"/>
              <w:jc w:val="both"/>
              <w:rPr>
                <w:highlight w:val="yellow"/>
              </w:rPr>
            </w:pPr>
            <w:r w:rsidRPr="00712447">
              <w:t>00-764 Warszawa</w:t>
            </w:r>
          </w:p>
        </w:tc>
        <w:tc>
          <w:tcPr>
            <w:tcW w:w="3118" w:type="dxa"/>
          </w:tcPr>
          <w:p w14:paraId="303E81E5" w14:textId="77777777" w:rsidR="00712447" w:rsidRDefault="00712447" w:rsidP="004B7B96">
            <w:pPr>
              <w:spacing w:after="0" w:line="240" w:lineRule="auto"/>
              <w:jc w:val="center"/>
            </w:pPr>
          </w:p>
          <w:p w14:paraId="24A3C3E2" w14:textId="0104CD24" w:rsidR="00DE10A8" w:rsidRPr="00712447" w:rsidRDefault="00712447" w:rsidP="004B7B96">
            <w:pPr>
              <w:spacing w:after="0" w:line="240" w:lineRule="auto"/>
              <w:jc w:val="center"/>
              <w:rPr>
                <w:highlight w:val="yellow"/>
              </w:rPr>
            </w:pPr>
            <w:r w:rsidRPr="00712447">
              <w:t>29.593,80 zł</w:t>
            </w:r>
          </w:p>
        </w:tc>
      </w:tr>
      <w:tr w:rsidR="00DE10A8" w:rsidRPr="004B7B96" w14:paraId="3E68F13E" w14:textId="77777777" w:rsidTr="0096711A">
        <w:trPr>
          <w:cantSplit/>
          <w:trHeight w:val="675"/>
        </w:trPr>
        <w:tc>
          <w:tcPr>
            <w:tcW w:w="993" w:type="dxa"/>
          </w:tcPr>
          <w:p w14:paraId="0E9FF61C" w14:textId="77777777" w:rsidR="00DE10A8" w:rsidRPr="00712447" w:rsidRDefault="00DE10A8" w:rsidP="004B7B96">
            <w:pPr>
              <w:spacing w:after="0" w:line="240" w:lineRule="auto"/>
              <w:jc w:val="center"/>
            </w:pPr>
          </w:p>
          <w:p w14:paraId="29B15A6D" w14:textId="1C7669DF" w:rsidR="00DE10A8" w:rsidRPr="00C31CBD" w:rsidRDefault="00DE10A8" w:rsidP="004B7B96">
            <w:pPr>
              <w:spacing w:after="0" w:line="240" w:lineRule="auto"/>
              <w:jc w:val="center"/>
            </w:pPr>
            <w:r w:rsidRPr="00C31CBD">
              <w:t>2</w:t>
            </w:r>
            <w:r w:rsidR="0013118D">
              <w:t>.</w:t>
            </w:r>
          </w:p>
        </w:tc>
        <w:tc>
          <w:tcPr>
            <w:tcW w:w="5103" w:type="dxa"/>
          </w:tcPr>
          <w:p w14:paraId="6B36A5F0" w14:textId="77777777" w:rsidR="00C83E0C" w:rsidRPr="00C83E0C" w:rsidRDefault="00C83E0C" w:rsidP="00C83E0C">
            <w:pPr>
              <w:spacing w:after="0" w:line="240" w:lineRule="auto"/>
            </w:pPr>
            <w:bookmarkStart w:id="3" w:name="_Hlk31014457"/>
            <w:r w:rsidRPr="00C83E0C">
              <w:t xml:space="preserve">GO GLOBAL GROUP Mariusz </w:t>
            </w:r>
            <w:proofErr w:type="spellStart"/>
            <w:r w:rsidRPr="00C83E0C">
              <w:t>Stryżko</w:t>
            </w:r>
            <w:proofErr w:type="spellEnd"/>
          </w:p>
          <w:p w14:paraId="2A88EA1D" w14:textId="77777777" w:rsidR="00C83E0C" w:rsidRPr="00C83E0C" w:rsidRDefault="00C83E0C" w:rsidP="00C83E0C">
            <w:pPr>
              <w:spacing w:after="0" w:line="240" w:lineRule="auto"/>
            </w:pPr>
            <w:r w:rsidRPr="00C83E0C">
              <w:t>Ul. Żytnia 15a/2</w:t>
            </w:r>
          </w:p>
          <w:p w14:paraId="17EE7B7C" w14:textId="618A332C" w:rsidR="004B7B96" w:rsidRPr="004B7B96" w:rsidRDefault="00C83E0C" w:rsidP="00C83E0C">
            <w:pPr>
              <w:spacing w:after="0" w:line="240" w:lineRule="auto"/>
              <w:rPr>
                <w:lang w:val="en-US"/>
              </w:rPr>
            </w:pPr>
            <w:r w:rsidRPr="00C83E0C">
              <w:t>01-014 Warszawa</w:t>
            </w:r>
            <w:bookmarkEnd w:id="3"/>
          </w:p>
        </w:tc>
        <w:tc>
          <w:tcPr>
            <w:tcW w:w="3118" w:type="dxa"/>
          </w:tcPr>
          <w:p w14:paraId="0B1F456D" w14:textId="77777777" w:rsidR="00C83E0C" w:rsidRDefault="00C83E0C" w:rsidP="004B7B96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3041366" w14:textId="3D51EDDE" w:rsidR="00DE10A8" w:rsidRPr="000D6C3E" w:rsidRDefault="00C83E0C" w:rsidP="004B7B9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201.657,60 </w:t>
            </w:r>
            <w:proofErr w:type="spellStart"/>
            <w:r>
              <w:rPr>
                <w:lang w:val="en-US"/>
              </w:rPr>
              <w:t>zł</w:t>
            </w:r>
            <w:proofErr w:type="spellEnd"/>
          </w:p>
        </w:tc>
      </w:tr>
    </w:tbl>
    <w:p w14:paraId="2BEF3F80" w14:textId="77777777" w:rsidR="00DE10A8" w:rsidRDefault="00DE10A8" w:rsidP="00DE10A8">
      <w:pPr>
        <w:jc w:val="both"/>
      </w:pPr>
    </w:p>
    <w:p w14:paraId="5AFBB269" w14:textId="67D33042" w:rsidR="00DE10A8" w:rsidRPr="00C31CBD" w:rsidRDefault="00DE10A8" w:rsidP="00DE10A8">
      <w:pPr>
        <w:jc w:val="both"/>
      </w:pPr>
      <w:r w:rsidRPr="00C31CBD">
        <w:t xml:space="preserve">Termin wykonania zamówienia, okres gwarancji i warunki płatności określono w SIWZ. </w:t>
      </w:r>
    </w:p>
    <w:p w14:paraId="34BBFABC" w14:textId="37448055" w:rsidR="00B05ABE" w:rsidRPr="00433502" w:rsidRDefault="00DE10A8" w:rsidP="002C79B2">
      <w:pPr>
        <w:spacing w:line="240" w:lineRule="auto"/>
        <w:jc w:val="both"/>
      </w:pPr>
      <w:r w:rsidRPr="00C31CBD">
        <w:t>Wykonawca, w terminie 3 dni od zamieszczenia na stronie internetowej niniejszej informacji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</w:t>
      </w:r>
      <w:r w:rsidR="00ED1D12">
        <w:t>.</w:t>
      </w:r>
    </w:p>
    <w:sectPr w:rsidR="00B05ABE" w:rsidRPr="00433502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27E9" w14:textId="77777777" w:rsidR="000D25AA" w:rsidRDefault="000D25AA" w:rsidP="00D06878">
      <w:pPr>
        <w:spacing w:after="0" w:line="240" w:lineRule="auto"/>
      </w:pPr>
      <w:r>
        <w:separator/>
      </w:r>
    </w:p>
  </w:endnote>
  <w:endnote w:type="continuationSeparator" w:id="0">
    <w:p w14:paraId="16D48250" w14:textId="77777777" w:rsidR="000D25AA" w:rsidRDefault="000D25AA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1661FE" w:rsidRPr="0039704A" w14:paraId="65ADCDEF" w14:textId="77777777" w:rsidTr="00A033B8">
      <w:tc>
        <w:tcPr>
          <w:tcW w:w="7656" w:type="dxa"/>
          <w:tcBorders>
            <w:top w:val="single" w:sz="4" w:space="0" w:color="595959"/>
          </w:tcBorders>
        </w:tcPr>
        <w:p w14:paraId="56683B18" w14:textId="77777777" w:rsidR="001661FE" w:rsidRPr="00316E25" w:rsidRDefault="001661FE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7AFEE5E" w14:textId="77777777" w:rsidR="001661FE" w:rsidRPr="0039704A" w:rsidRDefault="001661FE" w:rsidP="00301881">
          <w:pPr>
            <w:pStyle w:val="Stopka"/>
          </w:pPr>
          <w:r w:rsidRPr="00316E25">
            <w:rPr>
              <w:sz w:val="14"/>
              <w:szCs w:val="14"/>
            </w:rPr>
            <w:t xml:space="preserve">Zarząd: Łukasz Żelewski – Prezes Zarządu, Rafał Dubel – Wiceprezes Zarządu, Piotr </w:t>
          </w:r>
          <w:r w:rsidRPr="00316E25">
            <w:rPr>
              <w:sz w:val="14"/>
              <w:szCs w:val="14"/>
            </w:rPr>
            <w:t>Ciechowicz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r w:rsidRPr="00316E25">
            <w:rPr>
              <w:sz w:val="14"/>
              <w:szCs w:val="14"/>
            </w:rPr>
            <w:t>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14:paraId="33588682" w14:textId="77777777" w:rsidR="001661FE" w:rsidRPr="0039704A" w:rsidRDefault="001661FE" w:rsidP="00301881">
          <w:pPr>
            <w:pStyle w:val="Stopka"/>
            <w:rPr>
              <w:b/>
              <w:bCs/>
              <w:noProof/>
            </w:rPr>
          </w:pPr>
        </w:p>
        <w:p w14:paraId="662CF487" w14:textId="77777777" w:rsidR="001661FE" w:rsidRPr="0039704A" w:rsidRDefault="00627E6A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624FE959" wp14:editId="2EB7E2BC">
                <wp:extent cx="1409700" cy="238125"/>
                <wp:effectExtent l="0" t="0" r="0" b="0"/>
                <wp:docPr id="3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2436F" w14:textId="77777777" w:rsidR="001661FE" w:rsidRDefault="00166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E77E" w14:textId="77777777" w:rsidR="000D25AA" w:rsidRDefault="000D25AA" w:rsidP="00D06878">
      <w:pPr>
        <w:spacing w:after="0" w:line="240" w:lineRule="auto"/>
      </w:pPr>
      <w:r>
        <w:separator/>
      </w:r>
    </w:p>
  </w:footnote>
  <w:footnote w:type="continuationSeparator" w:id="0">
    <w:p w14:paraId="7B734D80" w14:textId="77777777" w:rsidR="000D25AA" w:rsidRDefault="000D25AA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FBE0" w14:textId="77777777" w:rsidR="001661FE" w:rsidRDefault="001661FE" w:rsidP="00301881"/>
  <w:p w14:paraId="4C8BA9F4" w14:textId="77777777" w:rsidR="00CB02ED" w:rsidRDefault="00CB02ED" w:rsidP="00CB02ED">
    <w:pPr>
      <w:pStyle w:val="Nagwek"/>
    </w:pPr>
    <w:r>
      <w:rPr>
        <w:noProof/>
      </w:rPr>
      <w:drawing>
        <wp:inline distT="0" distB="0" distL="0" distR="0" wp14:anchorId="1F43E776" wp14:editId="0B135165">
          <wp:extent cx="5760720" cy="619256"/>
          <wp:effectExtent l="0" t="0" r="0" b="9525"/>
          <wp:docPr id="11" name="Obraz 11" descr="C:\Users\katarzyna.kaparska\AppData\Local\Microsoft\Windows\INetCache\Content.Word\PBE_INVEST_galeria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rzyna.kaparska\AppData\Local\Microsoft\Windows\INetCache\Content.Word\PBE_INVEST_galeria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3D660" w14:textId="77777777" w:rsidR="00CB02ED" w:rsidRDefault="00CB02ED" w:rsidP="00CB02ED">
    <w:pPr>
      <w:pStyle w:val="Nagwek"/>
      <w:jc w:val="right"/>
    </w:pPr>
    <w:r w:rsidRPr="00AE55FA">
      <w:rPr>
        <w:noProof/>
      </w:rPr>
      <w:drawing>
        <wp:inline distT="0" distB="0" distL="0" distR="0" wp14:anchorId="7F2633A7" wp14:editId="7798950F">
          <wp:extent cx="2012950" cy="606151"/>
          <wp:effectExtent l="0" t="0" r="635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403" cy="619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F1D09" w14:textId="77777777" w:rsidR="001661FE" w:rsidRDefault="00627E6A" w:rsidP="00421337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D4F7D2" wp14:editId="43341C7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2133F" w14:textId="77777777" w:rsidR="001661FE" w:rsidRPr="004F2A59" w:rsidRDefault="001661FE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4F7D2"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AS7gEAAL4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" o:allowincell="f" filled="f" stroked="f">
              <v:textbox style="mso-fit-shape-to-text:t">
                <w:txbxContent>
                  <w:p w14:paraId="5F82133F" w14:textId="77777777" w:rsidR="001661FE" w:rsidRPr="004F2A59" w:rsidRDefault="001661FE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35C226" wp14:editId="4666045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7A28" w14:textId="77777777" w:rsidR="001661FE" w:rsidRPr="004F2A59" w:rsidRDefault="001661FE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5C226"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DVw93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76877A28" w14:textId="77777777" w:rsidR="001661FE" w:rsidRPr="004F2A59" w:rsidRDefault="001661FE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C27ED0" wp14:editId="0A87C44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DECCE" w14:textId="77777777" w:rsidR="001661FE" w:rsidRPr="004F2A59" w:rsidRDefault="001661FE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27ED0"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pnp9t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5E4DECCE" w14:textId="77777777" w:rsidR="001661FE" w:rsidRPr="004F2A59" w:rsidRDefault="001661FE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581EC61" wp14:editId="34560022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28119" w14:textId="77777777" w:rsidR="001661FE" w:rsidRPr="004F2A59" w:rsidRDefault="001661FE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1EC61"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dxEdg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DE28119" w14:textId="77777777" w:rsidR="001661FE" w:rsidRPr="004F2A59" w:rsidRDefault="001661FE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7D3F243C"/>
    <w:multiLevelType w:val="hybridMultilevel"/>
    <w:tmpl w:val="942A73C2"/>
    <w:lvl w:ilvl="0" w:tplc="6632E6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095D"/>
    <w:rsid w:val="00012CAF"/>
    <w:rsid w:val="000258ED"/>
    <w:rsid w:val="00025E2B"/>
    <w:rsid w:val="000266CA"/>
    <w:rsid w:val="00035D56"/>
    <w:rsid w:val="00037A2E"/>
    <w:rsid w:val="00041726"/>
    <w:rsid w:val="000442F8"/>
    <w:rsid w:val="00054FA5"/>
    <w:rsid w:val="00057FF6"/>
    <w:rsid w:val="00066551"/>
    <w:rsid w:val="00067C09"/>
    <w:rsid w:val="00092BB6"/>
    <w:rsid w:val="00094E9A"/>
    <w:rsid w:val="000A4EF2"/>
    <w:rsid w:val="000B09C1"/>
    <w:rsid w:val="000B68AB"/>
    <w:rsid w:val="000D0062"/>
    <w:rsid w:val="000D25AA"/>
    <w:rsid w:val="000D73C9"/>
    <w:rsid w:val="000E1B75"/>
    <w:rsid w:val="000E240B"/>
    <w:rsid w:val="000E573C"/>
    <w:rsid w:val="000F3EA3"/>
    <w:rsid w:val="00102085"/>
    <w:rsid w:val="00111C17"/>
    <w:rsid w:val="001147E1"/>
    <w:rsid w:val="001277C0"/>
    <w:rsid w:val="0013118D"/>
    <w:rsid w:val="00134DC9"/>
    <w:rsid w:val="00144A60"/>
    <w:rsid w:val="00151E81"/>
    <w:rsid w:val="001561D6"/>
    <w:rsid w:val="001661FE"/>
    <w:rsid w:val="00182BFF"/>
    <w:rsid w:val="001C3DE7"/>
    <w:rsid w:val="001C61A4"/>
    <w:rsid w:val="001D3CFD"/>
    <w:rsid w:val="001E2E55"/>
    <w:rsid w:val="001F2716"/>
    <w:rsid w:val="001F2D43"/>
    <w:rsid w:val="001F761E"/>
    <w:rsid w:val="002018D8"/>
    <w:rsid w:val="00201C78"/>
    <w:rsid w:val="00207DF2"/>
    <w:rsid w:val="00223505"/>
    <w:rsid w:val="0022796C"/>
    <w:rsid w:val="002358DB"/>
    <w:rsid w:val="00244411"/>
    <w:rsid w:val="002516C9"/>
    <w:rsid w:val="00257592"/>
    <w:rsid w:val="00264EC2"/>
    <w:rsid w:val="00270697"/>
    <w:rsid w:val="0027325C"/>
    <w:rsid w:val="0027657B"/>
    <w:rsid w:val="00276941"/>
    <w:rsid w:val="00280A96"/>
    <w:rsid w:val="002826A5"/>
    <w:rsid w:val="00287CF8"/>
    <w:rsid w:val="002932DB"/>
    <w:rsid w:val="00294BA7"/>
    <w:rsid w:val="002A146A"/>
    <w:rsid w:val="002A533C"/>
    <w:rsid w:val="002B29B7"/>
    <w:rsid w:val="002C559A"/>
    <w:rsid w:val="002C5C61"/>
    <w:rsid w:val="002C79B2"/>
    <w:rsid w:val="002D1FAF"/>
    <w:rsid w:val="002D7B9F"/>
    <w:rsid w:val="002E20BC"/>
    <w:rsid w:val="002E31A1"/>
    <w:rsid w:val="002F0A47"/>
    <w:rsid w:val="002F64B0"/>
    <w:rsid w:val="002F77FC"/>
    <w:rsid w:val="00300AB1"/>
    <w:rsid w:val="00301881"/>
    <w:rsid w:val="00307889"/>
    <w:rsid w:val="00311B92"/>
    <w:rsid w:val="00312CC9"/>
    <w:rsid w:val="00315018"/>
    <w:rsid w:val="00316E25"/>
    <w:rsid w:val="00350709"/>
    <w:rsid w:val="00354536"/>
    <w:rsid w:val="00355D91"/>
    <w:rsid w:val="00363C2D"/>
    <w:rsid w:val="003661A0"/>
    <w:rsid w:val="003667D1"/>
    <w:rsid w:val="00370BF1"/>
    <w:rsid w:val="00372F05"/>
    <w:rsid w:val="0037684C"/>
    <w:rsid w:val="00381FBC"/>
    <w:rsid w:val="00383A64"/>
    <w:rsid w:val="00385B34"/>
    <w:rsid w:val="0039704A"/>
    <w:rsid w:val="003B1354"/>
    <w:rsid w:val="003B2818"/>
    <w:rsid w:val="003C0930"/>
    <w:rsid w:val="003D1811"/>
    <w:rsid w:val="003D34F3"/>
    <w:rsid w:val="003D577A"/>
    <w:rsid w:val="003E3A8D"/>
    <w:rsid w:val="003E54EF"/>
    <w:rsid w:val="003E79BA"/>
    <w:rsid w:val="003F332A"/>
    <w:rsid w:val="00406EB8"/>
    <w:rsid w:val="0042033F"/>
    <w:rsid w:val="00421337"/>
    <w:rsid w:val="004279FB"/>
    <w:rsid w:val="00433502"/>
    <w:rsid w:val="00434DFC"/>
    <w:rsid w:val="00452E47"/>
    <w:rsid w:val="004557E4"/>
    <w:rsid w:val="00461FF1"/>
    <w:rsid w:val="004631C2"/>
    <w:rsid w:val="004639BC"/>
    <w:rsid w:val="0047051F"/>
    <w:rsid w:val="00475274"/>
    <w:rsid w:val="00477C10"/>
    <w:rsid w:val="004873B1"/>
    <w:rsid w:val="004B1DDE"/>
    <w:rsid w:val="004B40B1"/>
    <w:rsid w:val="004B5883"/>
    <w:rsid w:val="004B7B96"/>
    <w:rsid w:val="004D3838"/>
    <w:rsid w:val="004F2A59"/>
    <w:rsid w:val="004F4EBA"/>
    <w:rsid w:val="00502CB3"/>
    <w:rsid w:val="00504B4C"/>
    <w:rsid w:val="005165BB"/>
    <w:rsid w:val="0051771D"/>
    <w:rsid w:val="00520362"/>
    <w:rsid w:val="00521A54"/>
    <w:rsid w:val="0052746E"/>
    <w:rsid w:val="00533A7B"/>
    <w:rsid w:val="0054126C"/>
    <w:rsid w:val="0054290A"/>
    <w:rsid w:val="005567B3"/>
    <w:rsid w:val="00562E4C"/>
    <w:rsid w:val="00572B0F"/>
    <w:rsid w:val="0058063F"/>
    <w:rsid w:val="00591527"/>
    <w:rsid w:val="005B292D"/>
    <w:rsid w:val="005B2A3C"/>
    <w:rsid w:val="005D0606"/>
    <w:rsid w:val="005D235E"/>
    <w:rsid w:val="005D35A4"/>
    <w:rsid w:val="005E0C35"/>
    <w:rsid w:val="005E571C"/>
    <w:rsid w:val="006058E1"/>
    <w:rsid w:val="0062035A"/>
    <w:rsid w:val="006208B7"/>
    <w:rsid w:val="00625D59"/>
    <w:rsid w:val="006268C9"/>
    <w:rsid w:val="00627D2F"/>
    <w:rsid w:val="00627E6A"/>
    <w:rsid w:val="006318C3"/>
    <w:rsid w:val="006432D2"/>
    <w:rsid w:val="00644631"/>
    <w:rsid w:val="0065605D"/>
    <w:rsid w:val="00660852"/>
    <w:rsid w:val="0066631D"/>
    <w:rsid w:val="00666801"/>
    <w:rsid w:val="00666811"/>
    <w:rsid w:val="00667BB7"/>
    <w:rsid w:val="006865C4"/>
    <w:rsid w:val="006A410D"/>
    <w:rsid w:val="006A6C71"/>
    <w:rsid w:val="006A7668"/>
    <w:rsid w:val="006D22CD"/>
    <w:rsid w:val="006D320B"/>
    <w:rsid w:val="006E11C2"/>
    <w:rsid w:val="006E2D8C"/>
    <w:rsid w:val="006F3163"/>
    <w:rsid w:val="006F499B"/>
    <w:rsid w:val="006F5584"/>
    <w:rsid w:val="006F60BF"/>
    <w:rsid w:val="007022F9"/>
    <w:rsid w:val="00702B2E"/>
    <w:rsid w:val="007041E6"/>
    <w:rsid w:val="00710C5A"/>
    <w:rsid w:val="00712447"/>
    <w:rsid w:val="00720C27"/>
    <w:rsid w:val="00743C4B"/>
    <w:rsid w:val="007464BD"/>
    <w:rsid w:val="00770819"/>
    <w:rsid w:val="00770882"/>
    <w:rsid w:val="00773348"/>
    <w:rsid w:val="00784797"/>
    <w:rsid w:val="007863D8"/>
    <w:rsid w:val="0079017F"/>
    <w:rsid w:val="007929E4"/>
    <w:rsid w:val="007A4FA6"/>
    <w:rsid w:val="007B599E"/>
    <w:rsid w:val="007F31DB"/>
    <w:rsid w:val="007F79EE"/>
    <w:rsid w:val="00802506"/>
    <w:rsid w:val="0080711A"/>
    <w:rsid w:val="008072A9"/>
    <w:rsid w:val="00820E55"/>
    <w:rsid w:val="008348C4"/>
    <w:rsid w:val="00844359"/>
    <w:rsid w:val="00846186"/>
    <w:rsid w:val="0085031F"/>
    <w:rsid w:val="008521F6"/>
    <w:rsid w:val="00852F9A"/>
    <w:rsid w:val="00854D7C"/>
    <w:rsid w:val="0088128F"/>
    <w:rsid w:val="0088275B"/>
    <w:rsid w:val="00893B76"/>
    <w:rsid w:val="008963D5"/>
    <w:rsid w:val="008A6A5A"/>
    <w:rsid w:val="008B0043"/>
    <w:rsid w:val="008B5841"/>
    <w:rsid w:val="008C2272"/>
    <w:rsid w:val="008D56C1"/>
    <w:rsid w:val="008D6A38"/>
    <w:rsid w:val="008F0153"/>
    <w:rsid w:val="008F61F6"/>
    <w:rsid w:val="00900CD1"/>
    <w:rsid w:val="00902BA0"/>
    <w:rsid w:val="00922802"/>
    <w:rsid w:val="009307EE"/>
    <w:rsid w:val="0093239F"/>
    <w:rsid w:val="0093354A"/>
    <w:rsid w:val="00946076"/>
    <w:rsid w:val="00956AE8"/>
    <w:rsid w:val="00961411"/>
    <w:rsid w:val="00964441"/>
    <w:rsid w:val="009764E7"/>
    <w:rsid w:val="00981946"/>
    <w:rsid w:val="00983105"/>
    <w:rsid w:val="0099211A"/>
    <w:rsid w:val="00992F4F"/>
    <w:rsid w:val="0099621D"/>
    <w:rsid w:val="00996A5A"/>
    <w:rsid w:val="009A0139"/>
    <w:rsid w:val="009D115B"/>
    <w:rsid w:val="009F6419"/>
    <w:rsid w:val="00A033B8"/>
    <w:rsid w:val="00A0345B"/>
    <w:rsid w:val="00A0479A"/>
    <w:rsid w:val="00A14BB2"/>
    <w:rsid w:val="00A27D89"/>
    <w:rsid w:val="00A40D33"/>
    <w:rsid w:val="00A42A5D"/>
    <w:rsid w:val="00A50E7E"/>
    <w:rsid w:val="00A51A45"/>
    <w:rsid w:val="00A55469"/>
    <w:rsid w:val="00A57B47"/>
    <w:rsid w:val="00A679B0"/>
    <w:rsid w:val="00A67D97"/>
    <w:rsid w:val="00A820B3"/>
    <w:rsid w:val="00A95AC8"/>
    <w:rsid w:val="00AB0C9F"/>
    <w:rsid w:val="00AB7565"/>
    <w:rsid w:val="00AD16E2"/>
    <w:rsid w:val="00AE4807"/>
    <w:rsid w:val="00B05ABE"/>
    <w:rsid w:val="00B13B71"/>
    <w:rsid w:val="00B207E3"/>
    <w:rsid w:val="00B30322"/>
    <w:rsid w:val="00B30973"/>
    <w:rsid w:val="00B30AAF"/>
    <w:rsid w:val="00B33188"/>
    <w:rsid w:val="00B4027A"/>
    <w:rsid w:val="00B44984"/>
    <w:rsid w:val="00B55224"/>
    <w:rsid w:val="00B5641C"/>
    <w:rsid w:val="00B573FC"/>
    <w:rsid w:val="00B63F62"/>
    <w:rsid w:val="00B66FE0"/>
    <w:rsid w:val="00B80588"/>
    <w:rsid w:val="00B86F7A"/>
    <w:rsid w:val="00B93C0B"/>
    <w:rsid w:val="00BA13A5"/>
    <w:rsid w:val="00BB3447"/>
    <w:rsid w:val="00BB4F88"/>
    <w:rsid w:val="00BD317F"/>
    <w:rsid w:val="00BE54BC"/>
    <w:rsid w:val="00BE6F1A"/>
    <w:rsid w:val="00BE74F3"/>
    <w:rsid w:val="00BF2AA8"/>
    <w:rsid w:val="00C008C5"/>
    <w:rsid w:val="00C06224"/>
    <w:rsid w:val="00C0629A"/>
    <w:rsid w:val="00C1343D"/>
    <w:rsid w:val="00C20C35"/>
    <w:rsid w:val="00C3177F"/>
    <w:rsid w:val="00C42AA8"/>
    <w:rsid w:val="00C614AC"/>
    <w:rsid w:val="00C63343"/>
    <w:rsid w:val="00C64DCC"/>
    <w:rsid w:val="00C73976"/>
    <w:rsid w:val="00C779E7"/>
    <w:rsid w:val="00C83E0C"/>
    <w:rsid w:val="00C9034F"/>
    <w:rsid w:val="00C916E3"/>
    <w:rsid w:val="00C91F68"/>
    <w:rsid w:val="00C9656C"/>
    <w:rsid w:val="00C97765"/>
    <w:rsid w:val="00CA5867"/>
    <w:rsid w:val="00CB02ED"/>
    <w:rsid w:val="00CB08FE"/>
    <w:rsid w:val="00CB310D"/>
    <w:rsid w:val="00CB4551"/>
    <w:rsid w:val="00CB4AA4"/>
    <w:rsid w:val="00CC3961"/>
    <w:rsid w:val="00CC6A84"/>
    <w:rsid w:val="00CD3A21"/>
    <w:rsid w:val="00CE520F"/>
    <w:rsid w:val="00CE5D87"/>
    <w:rsid w:val="00CF4A03"/>
    <w:rsid w:val="00CF5703"/>
    <w:rsid w:val="00D02DAA"/>
    <w:rsid w:val="00D0579B"/>
    <w:rsid w:val="00D06857"/>
    <w:rsid w:val="00D06878"/>
    <w:rsid w:val="00D122E5"/>
    <w:rsid w:val="00D207BD"/>
    <w:rsid w:val="00D44B2C"/>
    <w:rsid w:val="00D4598C"/>
    <w:rsid w:val="00D510CF"/>
    <w:rsid w:val="00D51602"/>
    <w:rsid w:val="00D52800"/>
    <w:rsid w:val="00D6496D"/>
    <w:rsid w:val="00D806F9"/>
    <w:rsid w:val="00D81970"/>
    <w:rsid w:val="00D90AFA"/>
    <w:rsid w:val="00D92606"/>
    <w:rsid w:val="00DA40A9"/>
    <w:rsid w:val="00DB1AA1"/>
    <w:rsid w:val="00DB40A8"/>
    <w:rsid w:val="00DB6C0E"/>
    <w:rsid w:val="00DC6F5F"/>
    <w:rsid w:val="00DC7526"/>
    <w:rsid w:val="00DE10A8"/>
    <w:rsid w:val="00DF6118"/>
    <w:rsid w:val="00E07F01"/>
    <w:rsid w:val="00E11553"/>
    <w:rsid w:val="00E147FA"/>
    <w:rsid w:val="00E16B22"/>
    <w:rsid w:val="00E23039"/>
    <w:rsid w:val="00E2392D"/>
    <w:rsid w:val="00E3405E"/>
    <w:rsid w:val="00E34C89"/>
    <w:rsid w:val="00E374A8"/>
    <w:rsid w:val="00E43822"/>
    <w:rsid w:val="00E52751"/>
    <w:rsid w:val="00E537AF"/>
    <w:rsid w:val="00E57B11"/>
    <w:rsid w:val="00E60099"/>
    <w:rsid w:val="00E60984"/>
    <w:rsid w:val="00E64A23"/>
    <w:rsid w:val="00E6579E"/>
    <w:rsid w:val="00E73924"/>
    <w:rsid w:val="00E840F1"/>
    <w:rsid w:val="00E87761"/>
    <w:rsid w:val="00E96723"/>
    <w:rsid w:val="00E97414"/>
    <w:rsid w:val="00EA0197"/>
    <w:rsid w:val="00EA184F"/>
    <w:rsid w:val="00EA230C"/>
    <w:rsid w:val="00EB0508"/>
    <w:rsid w:val="00EB5311"/>
    <w:rsid w:val="00EC4286"/>
    <w:rsid w:val="00ED1D12"/>
    <w:rsid w:val="00ED453F"/>
    <w:rsid w:val="00ED6DFA"/>
    <w:rsid w:val="00EE0439"/>
    <w:rsid w:val="00EE0AD9"/>
    <w:rsid w:val="00EF1ABC"/>
    <w:rsid w:val="00F06181"/>
    <w:rsid w:val="00F2065A"/>
    <w:rsid w:val="00F25699"/>
    <w:rsid w:val="00F31AEA"/>
    <w:rsid w:val="00F34DE7"/>
    <w:rsid w:val="00F56E56"/>
    <w:rsid w:val="00F64BB0"/>
    <w:rsid w:val="00F6679B"/>
    <w:rsid w:val="00F77516"/>
    <w:rsid w:val="00F80DF3"/>
    <w:rsid w:val="00F8382B"/>
    <w:rsid w:val="00F91625"/>
    <w:rsid w:val="00F96E41"/>
    <w:rsid w:val="00FA0861"/>
    <w:rsid w:val="00FA1C8E"/>
    <w:rsid w:val="00FB4300"/>
    <w:rsid w:val="00FB4CAD"/>
    <w:rsid w:val="00FB690C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183556"/>
  <w15:docId w15:val="{97C1999E-730C-9E48-9AD1-0158FC81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link w:val="Nagwek2"/>
    <w:uiPriority w:val="99"/>
    <w:locked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locked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9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2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5E2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uiPriority w:val="99"/>
    <w:rsid w:val="004F2A59"/>
    <w:rPr>
      <w:rFonts w:cs="Times New Roman"/>
    </w:rPr>
  </w:style>
  <w:style w:type="character" w:styleId="Pogrubienie">
    <w:name w:val="Strong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65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66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</vt:lpstr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</dc:title>
  <dc:subject/>
  <dc:creator>katarzyna.kaparska</dc:creator>
  <cp:keywords/>
  <dc:description/>
  <cp:lastModifiedBy>Katarzyna Piętka</cp:lastModifiedBy>
  <cp:revision>29</cp:revision>
  <cp:lastPrinted>2019-01-28T12:31:00Z</cp:lastPrinted>
  <dcterms:created xsi:type="dcterms:W3CDTF">2019-11-21T08:23:00Z</dcterms:created>
  <dcterms:modified xsi:type="dcterms:W3CDTF">2020-03-17T13:44:00Z</dcterms:modified>
</cp:coreProperties>
</file>