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4451C7" w:rsidRPr="00152BBA" w14:paraId="3F287A93" w14:textId="77777777" w:rsidTr="00C6267B">
        <w:trPr>
          <w:trHeight w:val="2396"/>
        </w:trPr>
        <w:tc>
          <w:tcPr>
            <w:tcW w:w="10206" w:type="dxa"/>
            <w:vAlign w:val="center"/>
          </w:tcPr>
          <w:p w14:paraId="611F687B" w14:textId="23D1EB81" w:rsidR="00C6267B" w:rsidRPr="006D50AB" w:rsidRDefault="00C6267B" w:rsidP="00C6267B">
            <w:pPr>
              <w:keepNext/>
              <w:tabs>
                <w:tab w:val="left" w:pos="2552"/>
              </w:tabs>
              <w:suppressAutoHyphens/>
              <w:jc w:val="both"/>
              <w:outlineLvl w:val="0"/>
              <w:rPr>
                <w:rFonts w:cs="Calibri"/>
                <w:sz w:val="20"/>
                <w:szCs w:val="20"/>
              </w:rPr>
            </w:pPr>
            <w:bookmarkStart w:id="0" w:name="_Ref468656219"/>
            <w:r w:rsidRPr="006D50AB">
              <w:rPr>
                <w:rFonts w:cs="Calibri"/>
                <w:bCs/>
                <w:iCs/>
                <w:sz w:val="20"/>
                <w:szCs w:val="20"/>
              </w:rPr>
              <w:t xml:space="preserve">Nr postępowania: ZP.7.2020 </w:t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  <w:t xml:space="preserve">                       </w:t>
            </w:r>
            <w:r>
              <w:rPr>
                <w:rFonts w:cs="Calibri"/>
                <w:bCs/>
                <w:iCs/>
                <w:sz w:val="20"/>
                <w:szCs w:val="20"/>
              </w:rPr>
              <w:t xml:space="preserve">                        </w:t>
            </w:r>
            <w:r w:rsidRPr="006D50AB">
              <w:rPr>
                <w:rFonts w:cs="Calibri"/>
                <w:sz w:val="20"/>
                <w:szCs w:val="20"/>
              </w:rPr>
              <w:t>Załącznik nr 2</w:t>
            </w:r>
            <w:r w:rsidR="00084CBA">
              <w:rPr>
                <w:rFonts w:cs="Calibri"/>
                <w:sz w:val="20"/>
                <w:szCs w:val="20"/>
              </w:rPr>
              <w:t>B</w:t>
            </w:r>
            <w:r w:rsidRPr="006D50AB">
              <w:rPr>
                <w:rFonts w:cs="Calibri"/>
                <w:sz w:val="20"/>
                <w:szCs w:val="20"/>
              </w:rPr>
              <w:t xml:space="preserve"> do SIWZ</w:t>
            </w:r>
          </w:p>
          <w:bookmarkEnd w:id="0"/>
          <w:p w14:paraId="52426368" w14:textId="0D0FDC55"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34845B28" w14:textId="0385AEA1" w:rsidR="00BC7539" w:rsidRDefault="00BC753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95755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57EC6558" w14:textId="77777777"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22F8D5A2" w14:textId="5A39DFEB"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ń publicznych na</w:t>
            </w:r>
            <w:r w:rsidR="00BC7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7539"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dostawę</w:t>
            </w:r>
            <w:r w:rsidR="0095755B">
              <w:t xml:space="preserve"> </w:t>
            </w:r>
            <w:r w:rsidR="0095755B" w:rsidRPr="009575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dla Agencji Rozwoju Pomorza S.A. </w:t>
            </w:r>
            <w:r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BC7539"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nowego</w:t>
            </w:r>
            <w:r w:rsidR="00BC7539" w:rsidRPr="00BC753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 nieużywanego, wolnego od wad serwera wraz z systemem operacyjnym</w:t>
            </w:r>
            <w:r w:rsidR="009575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</w:p>
        </w:tc>
      </w:tr>
      <w:tr w:rsidR="004451C7" w:rsidRPr="00152BBA" w14:paraId="03B0ED54" w14:textId="77777777" w:rsidTr="00C6267B">
        <w:trPr>
          <w:trHeight w:val="1502"/>
        </w:trPr>
        <w:tc>
          <w:tcPr>
            <w:tcW w:w="10206" w:type="dxa"/>
          </w:tcPr>
          <w:p w14:paraId="0EF32143" w14:textId="77777777"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204FC23C" w14:textId="77777777"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2EDB48CC" w14:textId="77777777"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D847B26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14:paraId="4E752DC1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006933DD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5EF7443B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F0165F3" w14:textId="537D36D5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</w:t>
            </w:r>
          </w:p>
        </w:tc>
      </w:tr>
      <w:tr w:rsidR="004451C7" w:rsidRPr="00152BBA" w14:paraId="19AE9EC3" w14:textId="77777777" w:rsidTr="00C6267B">
        <w:trPr>
          <w:trHeight w:val="1126"/>
        </w:trPr>
        <w:tc>
          <w:tcPr>
            <w:tcW w:w="10206" w:type="dxa"/>
          </w:tcPr>
          <w:p w14:paraId="358D5F05" w14:textId="6CBD0718" w:rsidR="004451C7" w:rsidRPr="00152BBA" w:rsidRDefault="00432662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CENY JEDNOSTKOWE/</w:t>
            </w:r>
            <w:r w:rsidR="004451C7"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0E8EB383" w14:textId="17CD3EB4" w:rsidR="0095755B" w:rsidRPr="0095755B" w:rsidRDefault="004451C7" w:rsidP="0095755B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Niniejszym oferuję/oferujemy realizację przedmiotu zamówienia za </w:t>
            </w:r>
            <w:r w:rsidR="00432662">
              <w:rPr>
                <w:rFonts w:asciiTheme="minorHAnsi" w:hAnsiTheme="minorHAnsi" w:cstheme="minorHAnsi"/>
                <w:sz w:val="20"/>
                <w:szCs w:val="20"/>
              </w:rPr>
              <w:t>ceny jednostkowe:</w:t>
            </w:r>
          </w:p>
          <w:tbl>
            <w:tblPr>
              <w:tblW w:w="93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1821"/>
              <w:gridCol w:w="708"/>
              <w:gridCol w:w="1276"/>
              <w:gridCol w:w="992"/>
              <w:gridCol w:w="1276"/>
              <w:gridCol w:w="2857"/>
            </w:tblGrid>
            <w:tr w:rsidR="0095755B" w:rsidRPr="0095755B" w14:paraId="2BD1BC04" w14:textId="77777777" w:rsidTr="00C6267B">
              <w:trPr>
                <w:jc w:val="center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14:paraId="1389527A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162DDA67" w14:textId="35A1D737" w:rsidR="0095755B" w:rsidRPr="0095755B" w:rsidRDefault="0095755B" w:rsidP="0095755B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14:paraId="78207137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FA435FB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Nazwa towaru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9B7A059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48F38B9" w14:textId="77777777" w:rsidR="0095755B" w:rsidRPr="0095755B" w:rsidRDefault="0095755B" w:rsidP="0095755B">
                  <w:pPr>
                    <w:spacing w:after="0" w:line="240" w:lineRule="auto"/>
                    <w:ind w:left="-96" w:right="-118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7FC224" w14:textId="77777777" w:rsidR="0095755B" w:rsidRPr="0095755B" w:rsidRDefault="0095755B" w:rsidP="0095755B">
                  <w:pPr>
                    <w:spacing w:after="0" w:line="240" w:lineRule="auto"/>
                    <w:ind w:left="-80" w:right="-66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992" w:type="dxa"/>
                </w:tcPr>
                <w:p w14:paraId="114783A5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Stawka podatku VAT </w:t>
                  </w: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7F921CFD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w 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6F2420" w14:textId="77777777" w:rsidR="0095755B" w:rsidRPr="0095755B" w:rsidRDefault="0095755B" w:rsidP="0095755B">
                  <w:pPr>
                    <w:spacing w:after="0" w:line="240" w:lineRule="auto"/>
                    <w:ind w:left="-80" w:right="-80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 xml:space="preserve">Wartość brutto </w:t>
                  </w:r>
                </w:p>
                <w:p w14:paraId="79C9B02B" w14:textId="77777777" w:rsidR="0095755B" w:rsidRPr="0095755B" w:rsidRDefault="0095755B" w:rsidP="0095755B">
                  <w:pPr>
                    <w:spacing w:after="0" w:line="240" w:lineRule="auto"/>
                    <w:ind w:left="-105" w:right="-105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kol.4+(kol.4x5)</w:t>
                  </w: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14:paraId="49786BF0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Nazwa, model, typ oferowanego serwera/systemu operacyjnego</w:t>
                  </w:r>
                </w:p>
              </w:tc>
            </w:tr>
            <w:tr w:rsidR="0095755B" w:rsidRPr="0095755B" w14:paraId="323B50AF" w14:textId="77777777" w:rsidTr="00C6267B">
              <w:trPr>
                <w:jc w:val="center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14:paraId="2826B986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14:paraId="70A81BE0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C42442D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3E7074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176CE098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6F0E183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14:paraId="22084492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i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</w:tr>
            <w:tr w:rsidR="0095755B" w:rsidRPr="0095755B" w14:paraId="1F66B3B9" w14:textId="77777777" w:rsidTr="00C6267B">
              <w:trPr>
                <w:trHeight w:val="558"/>
                <w:jc w:val="center"/>
              </w:trPr>
              <w:tc>
                <w:tcPr>
                  <w:tcW w:w="466" w:type="dxa"/>
                  <w:shd w:val="clear" w:color="auto" w:fill="auto"/>
                  <w:vAlign w:val="center"/>
                </w:tcPr>
                <w:p w14:paraId="28931388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821" w:type="dxa"/>
                  <w:shd w:val="clear" w:color="auto" w:fill="auto"/>
                  <w:vAlign w:val="center"/>
                </w:tcPr>
                <w:p w14:paraId="2D610699" w14:textId="77777777" w:rsidR="0095755B" w:rsidRPr="0095755B" w:rsidRDefault="0095755B" w:rsidP="0095755B">
                  <w:pPr>
                    <w:spacing w:after="0" w:line="240" w:lineRule="auto"/>
                    <w:ind w:left="-66" w:right="-66"/>
                    <w:rPr>
                      <w:rFonts w:eastAsia="Times New Roman" w:cs="Calibri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Serwer</w:t>
                  </w: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vertAlign w:val="superscript"/>
                      <w:lang w:eastAsia="pl-PL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E46EC47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E351B0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8C18403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2F22DFA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14:paraId="1FDA93D9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55B" w:rsidRPr="0095755B" w14:paraId="6A4A73D1" w14:textId="77777777" w:rsidTr="00C6267B">
              <w:trPr>
                <w:trHeight w:val="552"/>
                <w:jc w:val="center"/>
              </w:trPr>
              <w:tc>
                <w:tcPr>
                  <w:tcW w:w="46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097329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93B326" w14:textId="77777777" w:rsidR="0095755B" w:rsidRPr="0095755B" w:rsidRDefault="0095755B" w:rsidP="0095755B">
                  <w:pPr>
                    <w:spacing w:after="0" w:line="240" w:lineRule="auto"/>
                    <w:ind w:left="-52" w:right="-59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System operacyjny</w:t>
                  </w:r>
                  <w:r w:rsidRPr="0095755B">
                    <w:rPr>
                      <w:rFonts w:eastAsia="Times New Roman" w:cs="Calibri"/>
                      <w:sz w:val="20"/>
                      <w:szCs w:val="20"/>
                      <w:vertAlign w:val="superscript"/>
                      <w:lang w:eastAsia="pl-PL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4CAF0A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E404BF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9705BA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2C3919A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14:paraId="03B5A368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55B" w:rsidRPr="0095755B" w14:paraId="0024950E" w14:textId="77777777" w:rsidTr="00C6267B">
              <w:trPr>
                <w:trHeight w:val="552"/>
                <w:jc w:val="center"/>
              </w:trPr>
              <w:tc>
                <w:tcPr>
                  <w:tcW w:w="299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4A0B1E" w14:textId="77777777" w:rsidR="0095755B" w:rsidRPr="0095755B" w:rsidRDefault="0095755B" w:rsidP="0095755B">
                  <w:pPr>
                    <w:autoSpaceDE w:val="0"/>
                    <w:autoSpaceDN w:val="0"/>
                    <w:spacing w:after="0" w:line="240" w:lineRule="auto"/>
                    <w:ind w:left="284"/>
                    <w:jc w:val="right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Wartość ogółem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9950D8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8BF4B3B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B5EB53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14:paraId="7711C7A2" w14:textId="77777777" w:rsidR="0095755B" w:rsidRPr="0095755B" w:rsidRDefault="0095755B" w:rsidP="0095755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5755B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</w:tr>
          </w:tbl>
          <w:p w14:paraId="6DDC1738" w14:textId="2AC60AD2" w:rsidR="0095755B" w:rsidRPr="00432662" w:rsidRDefault="0095755B" w:rsidP="00432662">
            <w:pPr>
              <w:numPr>
                <w:ilvl w:val="0"/>
                <w:numId w:val="88"/>
              </w:numPr>
              <w:spacing w:after="0" w:line="240" w:lineRule="auto"/>
              <w:ind w:left="142" w:hanging="225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5755B">
              <w:rPr>
                <w:rFonts w:eastAsia="Times New Roman" w:cs="Calibri"/>
                <w:sz w:val="20"/>
                <w:szCs w:val="20"/>
                <w:lang w:eastAsia="pl-PL"/>
              </w:rPr>
              <w:t xml:space="preserve">Zamawiający wymaga od Wykonawcy podania nazwy producenta oferowanego sprzętu, dokładnej i pełnej nazwy modelu oferowanego sprzętu oraz pełnej nazwy systemu operacyjnego w taki sposób, by Zamawiający był w stanie stwierdzić czy zaoferowany sprzęt i system operacyjny spełniają wymagania określone w Specyfikacji. </w:t>
            </w:r>
          </w:p>
          <w:p w14:paraId="52C35B48" w14:textId="2D6465F0" w:rsidR="00432662" w:rsidRDefault="00432662" w:rsidP="00C5501B">
            <w:pPr>
              <w:spacing w:before="80" w:after="60" w:line="240" w:lineRule="auto"/>
              <w:ind w:left="14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3266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Niniejszym oferuję/oferujemy realizację przedmiotu zamówienia za następującą ŁĄCZNĄ CENĘ OFERTOWĄ*:</w:t>
            </w:r>
          </w:p>
          <w:tbl>
            <w:tblPr>
              <w:tblW w:w="9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917"/>
            </w:tblGrid>
            <w:tr w:rsidR="00C6267B" w:rsidRPr="00152BBA" w14:paraId="1D5B2678" w14:textId="77777777" w:rsidTr="0067084F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642CE96" w14:textId="77777777" w:rsidR="00C6267B" w:rsidRPr="00152BBA" w:rsidRDefault="00C6267B" w:rsidP="00C6267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C405C" w14:textId="77777777" w:rsidR="00C6267B" w:rsidRPr="00152BBA" w:rsidRDefault="00C6267B" w:rsidP="00C6267B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73DEA87" w14:textId="77777777" w:rsidR="00C6267B" w:rsidRPr="00152BBA" w:rsidRDefault="00C6267B" w:rsidP="00C6267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..………………………………………………………………………..………………………………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75A16E86" w14:textId="77777777" w:rsidR="00C6267B" w:rsidRPr="00420C3C" w:rsidRDefault="00C6267B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1BA4ADE" w14:textId="20283215"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</w:t>
            </w:r>
            <w:r w:rsidR="00C6267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 realizacją przedmiotu zamówienia zgodnie z niniejszą SIWZ.</w:t>
            </w:r>
          </w:p>
          <w:p w14:paraId="2ACDB1D4" w14:textId="77777777" w:rsidR="00C6267B" w:rsidRPr="00420C3C" w:rsidRDefault="00C6267B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82"/>
              <w:gridCol w:w="4084"/>
            </w:tblGrid>
            <w:tr w:rsidR="00C6267B" w:rsidRPr="00152BBA" w14:paraId="10289A12" w14:textId="77777777" w:rsidTr="00420C3C">
              <w:trPr>
                <w:trHeight w:val="639"/>
              </w:trPr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BA407E8" w14:textId="77777777" w:rsidR="00C6267B" w:rsidRPr="00152BBA" w:rsidRDefault="00C6267B" w:rsidP="00420C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Oferuję okres gwarancji od dnia odbioru przez Zamawiającego przedmiotu zamówienia</w:t>
                  </w: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017A9" w14:textId="77777777" w:rsidR="00C6267B" w:rsidRPr="00152BBA" w:rsidRDefault="00C6267B" w:rsidP="00C6267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…………………………………….. miesięcy </w:t>
                  </w:r>
                </w:p>
              </w:tc>
            </w:tr>
            <w:tr w:rsidR="00C6267B" w:rsidRPr="00152BBA" w14:paraId="6A13BEEC" w14:textId="77777777" w:rsidTr="0067084F">
              <w:trPr>
                <w:trHeight w:val="174"/>
              </w:trPr>
              <w:tc>
                <w:tcPr>
                  <w:tcW w:w="55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AB58C5" w14:textId="77777777" w:rsidR="00C6267B" w:rsidRPr="00526099" w:rsidRDefault="00C6267B" w:rsidP="00C6267B">
                  <w:pPr>
                    <w:jc w:val="center"/>
                    <w:rPr>
                      <w:rFonts w:asciiTheme="minorHAnsi" w:hAnsiTheme="min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7921D5" w14:textId="77777777" w:rsidR="00C6267B" w:rsidRPr="00526099" w:rsidRDefault="00C6267B" w:rsidP="00C6267B">
                  <w:pPr>
                    <w:jc w:val="both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</w:tr>
          </w:tbl>
          <w:p w14:paraId="0E6D7F05" w14:textId="383C078D" w:rsidR="00F01FB9" w:rsidRPr="00152BBA" w:rsidRDefault="00F01FB9" w:rsidP="00A01D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14:paraId="2AE470E2" w14:textId="77777777" w:rsidTr="00C6267B">
        <w:trPr>
          <w:trHeight w:val="600"/>
        </w:trPr>
        <w:tc>
          <w:tcPr>
            <w:tcW w:w="10206" w:type="dxa"/>
          </w:tcPr>
          <w:p w14:paraId="5B0D5E4E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2AE7AA68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48129FB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14:paraId="3A343FA0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0179B4DF" w14:textId="03BCBB48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</w:t>
            </w:r>
            <w:r w:rsidR="00F376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upływem terminu składania ofert,</w:t>
            </w:r>
          </w:p>
          <w:p w14:paraId="351C7706" w14:textId="7A69777E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akceptuję/akceptujemy* przedstawione w SIWZ postanowienia umowy i we wskazanym przez Zamawiającego terminie zobowiązuje/zobowiązujemy* się do podpisania umowy, na określonych w SIWZ warunkach, w miejscu </w:t>
            </w:r>
            <w:r w:rsidR="00F3767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 terminie wyznaczonym przez Zamawiającego,</w:t>
            </w:r>
          </w:p>
          <w:p w14:paraId="200EFADF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79BB0C3F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17D1BD2B" w14:textId="3B1A21C6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zostałem/zostaliśmy* poinformowani, że możemy wydzielić z oferty informacje stanowiące tajemnicę przedsiębiorstwa w rozumieniu przepisów o zwalczaniu nieuczciwej konkurencji jednocześnie wykazując, </w:t>
            </w:r>
            <w:r w:rsidR="00F3767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6452E89F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BB2F8F9" w14:textId="77777777" w:rsidR="004451C7" w:rsidRPr="00152BBA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7C0640CB" w14:textId="748E6C4A" w:rsidR="004451C7" w:rsidRPr="005A250D" w:rsidRDefault="004451C7" w:rsidP="00420C3C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6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wypełniłem obowiązki informacyjne przewidziane w art. 13 lub art. 14 rozporządzenie Parlamentu Europejskiego i Rady (UE) 2016/679 z dnia 27 kwietnia 2016 r. w sprawie ochrony osób fizycznych w związku </w:t>
            </w:r>
            <w:r w:rsidR="00F3767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 przetwarzaniem danych osobowych i w spr</w:t>
            </w:r>
            <w:bookmarkStart w:id="1" w:name="_GoBack"/>
            <w:bookmarkEnd w:id="1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16F0B1DF" w14:textId="77777777" w:rsidR="004451C7" w:rsidRPr="00152BBA" w:rsidRDefault="004451C7" w:rsidP="00C5501B">
            <w:pPr>
              <w:tabs>
                <w:tab w:val="left" w:pos="0"/>
              </w:tabs>
              <w:spacing w:before="120" w:after="8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14:paraId="1972C50B" w14:textId="77777777" w:rsidTr="00C6267B">
        <w:trPr>
          <w:trHeight w:val="1502"/>
        </w:trPr>
        <w:tc>
          <w:tcPr>
            <w:tcW w:w="10206" w:type="dxa"/>
          </w:tcPr>
          <w:p w14:paraId="18CB62C6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14:paraId="4F6BED51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032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8BA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14:paraId="3F33AC6C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14FD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399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6CE656D4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73EA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B930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082621E5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EE8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F0C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EEFD9F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208495C7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14:paraId="55F72744" w14:textId="77777777" w:rsidTr="00C6267B">
        <w:trPr>
          <w:trHeight w:val="241"/>
        </w:trPr>
        <w:tc>
          <w:tcPr>
            <w:tcW w:w="10206" w:type="dxa"/>
          </w:tcPr>
          <w:p w14:paraId="62FDF0FD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43130A61" w14:textId="77777777"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4C81F75D" w14:textId="05AD6791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681C3B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30FB999B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F409B96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C9D9FE3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60B8B80" w14:textId="175191EC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681C3B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73F384A4" w14:textId="7DBBE09C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681C3B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60346AEE" w14:textId="77777777"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05AA50BF" w14:textId="10153A61" w:rsidR="004451C7" w:rsidRDefault="004451C7" w:rsidP="00EC4286">
      <w:pPr>
        <w:rPr>
          <w:rFonts w:asciiTheme="minorHAnsi" w:hAnsiTheme="minorHAnsi" w:cstheme="minorHAnsi"/>
        </w:rPr>
      </w:pPr>
    </w:p>
    <w:p w14:paraId="196D4FC4" w14:textId="77777777" w:rsidR="00420C3C" w:rsidRDefault="00420C3C" w:rsidP="00EC4286">
      <w:pPr>
        <w:rPr>
          <w:rFonts w:asciiTheme="minorHAnsi" w:hAnsiTheme="minorHAnsi" w:cstheme="minorHAnsi"/>
        </w:rPr>
      </w:pPr>
    </w:p>
    <w:p w14:paraId="71E85838" w14:textId="77777777" w:rsidR="005A250D" w:rsidRDefault="005A250D" w:rsidP="005A250D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798D5C51" w14:textId="77777777" w:rsidR="005A250D" w:rsidRPr="005A250D" w:rsidRDefault="005A250D" w:rsidP="005A250D">
      <w:pPr>
        <w:ind w:left="4253"/>
        <w:jc w:val="center"/>
        <w:rPr>
          <w:rFonts w:asciiTheme="minorHAnsi" w:hAnsiTheme="minorHAnsi" w:cstheme="minorHAnsi"/>
          <w:sz w:val="18"/>
        </w:rPr>
      </w:pPr>
      <w:r w:rsidRPr="005A250D">
        <w:rPr>
          <w:rFonts w:asciiTheme="minorHAnsi" w:hAnsiTheme="minorHAnsi" w:cstheme="minorHAnsi"/>
          <w:sz w:val="18"/>
        </w:rPr>
        <w:t>Data i podpis upoważnionego przedstawiciel</w:t>
      </w:r>
      <w:r>
        <w:rPr>
          <w:rFonts w:asciiTheme="minorHAnsi" w:hAnsiTheme="minorHAnsi" w:cstheme="minorHAnsi"/>
          <w:sz w:val="18"/>
        </w:rPr>
        <w:t>a</w:t>
      </w:r>
      <w:r w:rsidRPr="005A250D">
        <w:rPr>
          <w:rFonts w:asciiTheme="minorHAnsi" w:hAnsiTheme="minorHAnsi" w:cstheme="minorHAnsi"/>
          <w:sz w:val="18"/>
        </w:rPr>
        <w:t xml:space="preserve"> Wykonawcy</w:t>
      </w:r>
    </w:p>
    <w:sectPr w:rsidR="005A250D" w:rsidRPr="005A250D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DF05" w14:textId="77777777" w:rsidR="00032053" w:rsidRDefault="00032053" w:rsidP="00D06878">
      <w:pPr>
        <w:spacing w:after="0" w:line="240" w:lineRule="auto"/>
      </w:pPr>
      <w:r>
        <w:separator/>
      </w:r>
    </w:p>
  </w:endnote>
  <w:endnote w:type="continuationSeparator" w:id="0">
    <w:p w14:paraId="77AB518E" w14:textId="77777777" w:rsidR="00032053" w:rsidRDefault="00032053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8E1BC7" w:rsidRPr="00DB44EB" w14:paraId="4160821C" w14:textId="77777777" w:rsidTr="00954B41">
      <w:tc>
        <w:tcPr>
          <w:tcW w:w="11058" w:type="dxa"/>
          <w:gridSpan w:val="2"/>
          <w:shd w:val="clear" w:color="auto" w:fill="auto"/>
        </w:tcPr>
        <w:p w14:paraId="1ED1FBC6" w14:textId="77777777" w:rsidR="008E1BC7" w:rsidRPr="008E1BC7" w:rsidRDefault="008E1BC7" w:rsidP="008E1BC7">
          <w:pPr>
            <w:pStyle w:val="Stopka"/>
            <w:rPr>
              <w:b/>
              <w:bCs/>
              <w:sz w:val="20"/>
              <w:szCs w:val="20"/>
            </w:rPr>
          </w:pPr>
          <w:r w:rsidRPr="008E1BC7">
            <w:rPr>
              <w:b/>
              <w:bCs/>
              <w:sz w:val="20"/>
              <w:szCs w:val="20"/>
            </w:rPr>
            <w:t>Projekt współfinansowany ze środków Unii Europejskiej w ramach Europejskiego Funduszu Rozwoju Regionalnego, Europejskiego Funduszu Społecznego</w:t>
          </w:r>
        </w:p>
        <w:p w14:paraId="78B48BB4" w14:textId="77777777" w:rsidR="008E1BC7" w:rsidRPr="00DB44EB" w:rsidRDefault="008E1BC7" w:rsidP="008E1BC7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8E1BC7" w:rsidRPr="00DB44EB" w14:paraId="43881994" w14:textId="77777777" w:rsidTr="00954B41">
      <w:tc>
        <w:tcPr>
          <w:tcW w:w="7704" w:type="dxa"/>
          <w:shd w:val="clear" w:color="auto" w:fill="auto"/>
        </w:tcPr>
        <w:p w14:paraId="2E6C409E" w14:textId="77777777" w:rsidR="008E1BC7" w:rsidRPr="00DB44EB" w:rsidRDefault="008E1BC7" w:rsidP="008E1BC7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FF6F419" w14:textId="1BA646FF" w:rsidR="008E1BC7" w:rsidRPr="008E1BC7" w:rsidRDefault="008E1BC7" w:rsidP="008E1BC7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14:paraId="3FFF630F" w14:textId="19F9B520" w:rsidR="008E1BC7" w:rsidRPr="00DB44EB" w:rsidRDefault="008E1BC7" w:rsidP="008E1BC7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 wp14:anchorId="4D17A2EB" wp14:editId="20312F8B">
                <wp:extent cx="1428750" cy="238125"/>
                <wp:effectExtent l="0" t="0" r="0" b="9525"/>
                <wp:docPr id="4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F89C2C" w14:textId="77777777"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76CA0" w14:textId="77777777" w:rsidR="00032053" w:rsidRDefault="00032053" w:rsidP="00D06878">
      <w:pPr>
        <w:spacing w:after="0" w:line="240" w:lineRule="auto"/>
      </w:pPr>
      <w:r>
        <w:separator/>
      </w:r>
    </w:p>
  </w:footnote>
  <w:footnote w:type="continuationSeparator" w:id="0">
    <w:p w14:paraId="772E4C98" w14:textId="77777777" w:rsidR="00032053" w:rsidRDefault="00032053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FE43" w14:textId="77777777" w:rsidR="008E1BC7" w:rsidRPr="008E1BC7" w:rsidRDefault="008E1BC7" w:rsidP="008E1BC7">
    <w:pPr>
      <w:spacing w:after="0"/>
      <w:ind w:left="-284"/>
      <w:rPr>
        <w:sz w:val="10"/>
        <w:szCs w:val="10"/>
      </w:rPr>
    </w:pPr>
  </w:p>
  <w:p w14:paraId="0A7A855A" w14:textId="3010B419" w:rsidR="008E1BC7" w:rsidRDefault="008E1BC7" w:rsidP="008E1BC7">
    <w:pPr>
      <w:pStyle w:val="Nagwek"/>
      <w:ind w:left="-284" w:right="-108"/>
    </w:pPr>
    <w:r>
      <w:rPr>
        <w:noProof/>
      </w:rPr>
      <w:drawing>
        <wp:inline distT="0" distB="0" distL="0" distR="0" wp14:anchorId="195A81B3" wp14:editId="402E65C0">
          <wp:extent cx="617410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ECC0E" w14:textId="136BF7DE" w:rsidR="004451C7" w:rsidRPr="008E1BC7" w:rsidRDefault="00DC293C" w:rsidP="008E1BC7">
    <w:pPr>
      <w:pStyle w:val="Nagwek"/>
      <w:jc w:val="right"/>
      <w:rPr>
        <w:sz w:val="14"/>
        <w:szCs w:val="14"/>
      </w:rPr>
    </w:pP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C1AD66" wp14:editId="050A346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2EBF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77C1AD66" id="Prostokąt 8" o:spid="_x0000_s1026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2B82EBF0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11B159" wp14:editId="30CD80F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3765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B11B159" id="Prostokąt 9" o:spid="_x0000_s1027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IJddIP2AQAAxg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604D3765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DA6C0F" wp14:editId="147068D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6557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6DA6C0F" id="Prostokąt 10" o:spid="_x0000_s1028" style="position:absolute;left:0;text-align:left;margin-left:539.45pt;margin-top:721.65pt;width:40.9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" o:allowincell="f" filled="f" stroked="f">
              <v:textbox style="mso-fit-shape-to-text:t">
                <w:txbxContent>
                  <w:p w14:paraId="46786557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77307CD" wp14:editId="52FF1B7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012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77307CD" id="Prostokąt 11" o:spid="_x0000_s1029" style="position:absolute;left:0;text-align:left;margin-left:539.45pt;margin-top:721.65pt;width:40.9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OiiCQD2AQAAyA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5E2D0120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CC7AF8" wp14:editId="0296496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75170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1FCC7AF8" id="Rectangle 4" o:spid="_x0000_s1030" style="position:absolute;left:0;text-align:left;margin-left:539.45pt;margin-top:721.65pt;width:40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L8AEAAMU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kzknJyqsD6yGcNok3nz+aJF+SjHwFpXS/9gBaSm6D5Yduc6X&#10;zFmEFCwvrxYc0HmlOq+AVQxVShVIiim4C9Oy7hyZbctv5Umfd7fs48YkjdHjiddRAO9Kkn7c67iM&#10;53Hq+v33rX8B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C3Yo4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7D375170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8B7918" wp14:editId="33B164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1A48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A8B7918" id="_x0000_s1031" style="position:absolute;left:0;text-align:left;margin-left:539.45pt;margin-top:721.65pt;width:40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AcA4vF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746E1A48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746669" wp14:editId="0789997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945EF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7746669" id="_x0000_s1032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" o:allowincell="f" filled="f" stroked="f">
              <v:textbox style="mso-fit-shape-to-text:t">
                <w:txbxContent>
                  <w:p w14:paraId="147945EF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1BC7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D25E53" wp14:editId="5579710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1B39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4D25E53" id="_x0000_s1033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CILdYU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45981B39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 w:rsidRPr="008E1BC7">
      <w:rPr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27323" wp14:editId="2637CBC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C056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2EF27323" id="_x0000_s1034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Cnrvxk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32FEC056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 w:rsidRPr="008E1BC7">
      <w:rPr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913E66" wp14:editId="7013B63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47922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5913E66" id="_x0000_s1035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DtOVIM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21147922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 w:rsidRPr="008E1BC7">
      <w:rPr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42D3D8" wp14:editId="01C5DA3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ADD1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F42D3D8" id="_x0000_s1036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MV2bX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75B9ADD1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 w:rsidRPr="008E1BC7">
      <w:rPr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51342B" wp14:editId="2C4B145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89FE4" w14:textId="77777777"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1E51342B" id="_x0000_s1037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" o:allowincell="f" filled="f" stroked="f">
              <v:textbox style="mso-fit-shape-to-text:t">
                <w:txbxContent>
                  <w:p w14:paraId="25189FE4" w14:textId="77777777"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89C185C"/>
    <w:multiLevelType w:val="hybridMultilevel"/>
    <w:tmpl w:val="1FC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9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4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7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5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2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5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9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0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2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7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82"/>
  </w:num>
  <w:num w:numId="13">
    <w:abstractNumId w:val="78"/>
  </w:num>
  <w:num w:numId="14">
    <w:abstractNumId w:val="73"/>
  </w:num>
  <w:num w:numId="15">
    <w:abstractNumId w:val="68"/>
  </w:num>
  <w:num w:numId="16">
    <w:abstractNumId w:val="21"/>
  </w:num>
  <w:num w:numId="17">
    <w:abstractNumId w:val="36"/>
  </w:num>
  <w:num w:numId="18">
    <w:abstractNumId w:val="87"/>
  </w:num>
  <w:num w:numId="19">
    <w:abstractNumId w:val="46"/>
  </w:num>
  <w:num w:numId="20">
    <w:abstractNumId w:val="31"/>
  </w:num>
  <w:num w:numId="21">
    <w:abstractNumId w:val="14"/>
  </w:num>
  <w:num w:numId="22">
    <w:abstractNumId w:val="69"/>
  </w:num>
  <w:num w:numId="23">
    <w:abstractNumId w:val="7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3"/>
  </w:num>
  <w:num w:numId="28">
    <w:abstractNumId w:val="30"/>
  </w:num>
  <w:num w:numId="29">
    <w:abstractNumId w:val="16"/>
  </w:num>
  <w:num w:numId="30">
    <w:abstractNumId w:val="22"/>
  </w:num>
  <w:num w:numId="31">
    <w:abstractNumId w:val="41"/>
  </w:num>
  <w:num w:numId="32">
    <w:abstractNumId w:val="71"/>
  </w:num>
  <w:num w:numId="33">
    <w:abstractNumId w:val="13"/>
  </w:num>
  <w:num w:numId="34">
    <w:abstractNumId w:val="51"/>
  </w:num>
  <w:num w:numId="35">
    <w:abstractNumId w:val="28"/>
  </w:num>
  <w:num w:numId="36">
    <w:abstractNumId w:val="47"/>
  </w:num>
  <w:num w:numId="37">
    <w:abstractNumId w:val="85"/>
  </w:num>
  <w:num w:numId="38">
    <w:abstractNumId w:val="5"/>
  </w:num>
  <w:num w:numId="39">
    <w:abstractNumId w:val="49"/>
  </w:num>
  <w:num w:numId="40">
    <w:abstractNumId w:val="23"/>
  </w:num>
  <w:num w:numId="41">
    <w:abstractNumId w:val="19"/>
  </w:num>
  <w:num w:numId="42">
    <w:abstractNumId w:val="25"/>
  </w:num>
  <w:num w:numId="43">
    <w:abstractNumId w:val="84"/>
  </w:num>
  <w:num w:numId="44">
    <w:abstractNumId w:val="33"/>
  </w:num>
  <w:num w:numId="45">
    <w:abstractNumId w:val="48"/>
  </w:num>
  <w:num w:numId="46">
    <w:abstractNumId w:val="83"/>
  </w:num>
  <w:num w:numId="47">
    <w:abstractNumId w:val="81"/>
  </w:num>
  <w:num w:numId="48">
    <w:abstractNumId w:val="37"/>
  </w:num>
  <w:num w:numId="49">
    <w:abstractNumId w:val="76"/>
  </w:num>
  <w:num w:numId="50">
    <w:abstractNumId w:val="17"/>
  </w:num>
  <w:num w:numId="51">
    <w:abstractNumId w:val="38"/>
  </w:num>
  <w:num w:numId="52">
    <w:abstractNumId w:val="62"/>
  </w:num>
  <w:num w:numId="53">
    <w:abstractNumId w:val="10"/>
  </w:num>
  <w:num w:numId="54">
    <w:abstractNumId w:val="8"/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60"/>
  </w:num>
  <w:num w:numId="58">
    <w:abstractNumId w:val="24"/>
  </w:num>
  <w:num w:numId="59">
    <w:abstractNumId w:val="50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5"/>
  </w:num>
  <w:num w:numId="66">
    <w:abstractNumId w:val="61"/>
  </w:num>
  <w:num w:numId="67">
    <w:abstractNumId w:val="52"/>
  </w:num>
  <w:num w:numId="68">
    <w:abstractNumId w:val="44"/>
  </w:num>
  <w:num w:numId="69">
    <w:abstractNumId w:val="57"/>
  </w:num>
  <w:num w:numId="70">
    <w:abstractNumId w:val="67"/>
  </w:num>
  <w:num w:numId="71">
    <w:abstractNumId w:val="59"/>
  </w:num>
  <w:num w:numId="72">
    <w:abstractNumId w:val="64"/>
  </w:num>
  <w:num w:numId="73">
    <w:abstractNumId w:val="55"/>
  </w:num>
  <w:num w:numId="74">
    <w:abstractNumId w:val="40"/>
  </w:num>
  <w:num w:numId="75">
    <w:abstractNumId w:val="45"/>
  </w:num>
  <w:num w:numId="76">
    <w:abstractNumId w:val="11"/>
  </w:num>
  <w:num w:numId="77">
    <w:abstractNumId w:val="86"/>
  </w:num>
  <w:num w:numId="78">
    <w:abstractNumId w:val="65"/>
  </w:num>
  <w:num w:numId="79">
    <w:abstractNumId w:val="20"/>
  </w:num>
  <w:num w:numId="80">
    <w:abstractNumId w:val="79"/>
  </w:num>
  <w:num w:numId="81">
    <w:abstractNumId w:val="56"/>
  </w:num>
  <w:num w:numId="82">
    <w:abstractNumId w:val="42"/>
  </w:num>
  <w:num w:numId="83">
    <w:abstractNumId w:val="43"/>
  </w:num>
  <w:num w:numId="84">
    <w:abstractNumId w:val="63"/>
  </w:num>
  <w:num w:numId="85">
    <w:abstractNumId w:val="58"/>
  </w:num>
  <w:num w:numId="86">
    <w:abstractNumId w:val="74"/>
  </w:num>
  <w:num w:numId="87">
    <w:abstractNumId w:val="9"/>
  </w:num>
  <w:num w:numId="88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2053"/>
    <w:rsid w:val="00037A2E"/>
    <w:rsid w:val="00057FF6"/>
    <w:rsid w:val="00066551"/>
    <w:rsid w:val="00084CBA"/>
    <w:rsid w:val="00092BB6"/>
    <w:rsid w:val="000A4EF2"/>
    <w:rsid w:val="000C19BB"/>
    <w:rsid w:val="000D73C9"/>
    <w:rsid w:val="000E240B"/>
    <w:rsid w:val="00100F79"/>
    <w:rsid w:val="00102085"/>
    <w:rsid w:val="001277C0"/>
    <w:rsid w:val="00134CF7"/>
    <w:rsid w:val="00134DC9"/>
    <w:rsid w:val="00144A60"/>
    <w:rsid w:val="00152BBA"/>
    <w:rsid w:val="001561D6"/>
    <w:rsid w:val="00166E65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18E1"/>
    <w:rsid w:val="002C559A"/>
    <w:rsid w:val="002D1FAF"/>
    <w:rsid w:val="002D4E3B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E411A"/>
    <w:rsid w:val="003F4713"/>
    <w:rsid w:val="00420C3C"/>
    <w:rsid w:val="00421337"/>
    <w:rsid w:val="00432662"/>
    <w:rsid w:val="004451C7"/>
    <w:rsid w:val="00461FF1"/>
    <w:rsid w:val="004639BC"/>
    <w:rsid w:val="00477C10"/>
    <w:rsid w:val="004B0C2E"/>
    <w:rsid w:val="004B1259"/>
    <w:rsid w:val="004B1DDE"/>
    <w:rsid w:val="004B30BF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1066"/>
    <w:rsid w:val="005624EC"/>
    <w:rsid w:val="00562E4C"/>
    <w:rsid w:val="0058063F"/>
    <w:rsid w:val="00591527"/>
    <w:rsid w:val="005A250D"/>
    <w:rsid w:val="005A2BD0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1C3B"/>
    <w:rsid w:val="006865C4"/>
    <w:rsid w:val="006A410D"/>
    <w:rsid w:val="006A6C71"/>
    <w:rsid w:val="006B11AE"/>
    <w:rsid w:val="006B2974"/>
    <w:rsid w:val="006C6253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464BD"/>
    <w:rsid w:val="00774269"/>
    <w:rsid w:val="0079017F"/>
    <w:rsid w:val="007B428C"/>
    <w:rsid w:val="007B599E"/>
    <w:rsid w:val="007C68FA"/>
    <w:rsid w:val="007D0CF1"/>
    <w:rsid w:val="007E60C4"/>
    <w:rsid w:val="007F31DB"/>
    <w:rsid w:val="00802506"/>
    <w:rsid w:val="0080711A"/>
    <w:rsid w:val="00832431"/>
    <w:rsid w:val="008521F6"/>
    <w:rsid w:val="00854D7C"/>
    <w:rsid w:val="0088128F"/>
    <w:rsid w:val="0088275B"/>
    <w:rsid w:val="008852B6"/>
    <w:rsid w:val="00893B76"/>
    <w:rsid w:val="008963D5"/>
    <w:rsid w:val="008A6A5A"/>
    <w:rsid w:val="008B0043"/>
    <w:rsid w:val="008C2272"/>
    <w:rsid w:val="008E1BC7"/>
    <w:rsid w:val="008F61F6"/>
    <w:rsid w:val="00916C78"/>
    <w:rsid w:val="009307EE"/>
    <w:rsid w:val="0095755B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1DDE"/>
    <w:rsid w:val="00A033B8"/>
    <w:rsid w:val="00A0345B"/>
    <w:rsid w:val="00A0479A"/>
    <w:rsid w:val="00A27D7E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BC7539"/>
    <w:rsid w:val="00C208F5"/>
    <w:rsid w:val="00C20C35"/>
    <w:rsid w:val="00C42AA8"/>
    <w:rsid w:val="00C5417D"/>
    <w:rsid w:val="00C5501B"/>
    <w:rsid w:val="00C614AC"/>
    <w:rsid w:val="00C6267B"/>
    <w:rsid w:val="00C73929"/>
    <w:rsid w:val="00C73976"/>
    <w:rsid w:val="00C84040"/>
    <w:rsid w:val="00C9034F"/>
    <w:rsid w:val="00C916E3"/>
    <w:rsid w:val="00C9656C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53862"/>
    <w:rsid w:val="00D6496D"/>
    <w:rsid w:val="00D81970"/>
    <w:rsid w:val="00D82876"/>
    <w:rsid w:val="00DB40A8"/>
    <w:rsid w:val="00DC293C"/>
    <w:rsid w:val="00DC7526"/>
    <w:rsid w:val="00E2392D"/>
    <w:rsid w:val="00E537AF"/>
    <w:rsid w:val="00E60099"/>
    <w:rsid w:val="00E63E57"/>
    <w:rsid w:val="00E64A23"/>
    <w:rsid w:val="00E906DC"/>
    <w:rsid w:val="00E96723"/>
    <w:rsid w:val="00EB0508"/>
    <w:rsid w:val="00EC11FC"/>
    <w:rsid w:val="00EC4286"/>
    <w:rsid w:val="00ED453F"/>
    <w:rsid w:val="00ED69BB"/>
    <w:rsid w:val="00EE0AD9"/>
    <w:rsid w:val="00F01FB9"/>
    <w:rsid w:val="00F2065A"/>
    <w:rsid w:val="00F31AEA"/>
    <w:rsid w:val="00F31E4A"/>
    <w:rsid w:val="00F34DE7"/>
    <w:rsid w:val="00F37679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D505F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8B0612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5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Kamila Specius</cp:lastModifiedBy>
  <cp:revision>13</cp:revision>
  <cp:lastPrinted>2019-01-25T10:49:00Z</cp:lastPrinted>
  <dcterms:created xsi:type="dcterms:W3CDTF">2020-02-18T07:52:00Z</dcterms:created>
  <dcterms:modified xsi:type="dcterms:W3CDTF">2020-03-09T10:19:00Z</dcterms:modified>
</cp:coreProperties>
</file>