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1699" w14:textId="443E3647" w:rsidR="00B1762E" w:rsidRDefault="00376BC3" w:rsidP="00B1762E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asciiTheme="minorHAnsi" w:hAnsiTheme="minorHAnsi" w:cstheme="minorHAnsi"/>
          <w:bCs/>
          <w:iCs/>
          <w:sz w:val="20"/>
          <w:szCs w:val="20"/>
        </w:rPr>
      </w:pPr>
      <w:bookmarkStart w:id="0" w:name="_Ref468656219"/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Nr sprawy: </w:t>
      </w:r>
      <w:r w:rsidR="00383BB3">
        <w:rPr>
          <w:rFonts w:asciiTheme="minorHAnsi" w:hAnsiTheme="minorHAnsi" w:cstheme="minorHAnsi"/>
          <w:bCs/>
          <w:iCs/>
          <w:sz w:val="20"/>
          <w:szCs w:val="20"/>
        </w:rPr>
        <w:t>ZP.11.2020</w:t>
      </w:r>
      <w:bookmarkStart w:id="1" w:name="_GoBack"/>
      <w:bookmarkEnd w:id="1"/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                                  </w:t>
      </w:r>
    </w:p>
    <w:p w14:paraId="215D76EC" w14:textId="7270D71B" w:rsidR="00376BC3" w:rsidRPr="00B1762E" w:rsidRDefault="00376BC3" w:rsidP="00B1762E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right"/>
        <w:outlineLvl w:val="0"/>
        <w:rPr>
          <w:rFonts w:asciiTheme="minorHAnsi" w:hAnsiTheme="minorHAnsi" w:cstheme="minorHAnsi"/>
          <w:bCs/>
          <w:iCs/>
          <w:sz w:val="20"/>
          <w:szCs w:val="20"/>
        </w:rPr>
      </w:pP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do SIWZ</w:t>
      </w:r>
    </w:p>
    <w:bookmarkEnd w:id="0"/>
    <w:p w14:paraId="19A7FC8D" w14:textId="77777777" w:rsidR="008C67AD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</w:r>
    </w:p>
    <w:p w14:paraId="5C906545" w14:textId="77777777" w:rsidR="005E571C" w:rsidRPr="00652B01" w:rsidRDefault="005E571C" w:rsidP="008C67AD">
      <w:pPr>
        <w:spacing w:before="120" w:after="0" w:line="240" w:lineRule="auto"/>
        <w:ind w:left="4956" w:firstLine="708"/>
        <w:rPr>
          <w:rFonts w:cstheme="minorHAnsi"/>
        </w:rPr>
      </w:pPr>
      <w:r w:rsidRPr="00652B01">
        <w:rPr>
          <w:rFonts w:cstheme="minorHAnsi"/>
        </w:rPr>
        <w:t xml:space="preserve">Zamawiający     </w:t>
      </w:r>
    </w:p>
    <w:p w14:paraId="2A89DCD0" w14:textId="77777777"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14:paraId="05E8DBC0" w14:textId="77777777"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14:paraId="51431377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154E9759" w14:textId="77777777"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0310E004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14:paraId="396EB326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66DB8D66" w14:textId="77777777"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14:paraId="0FCC75AC" w14:textId="77777777"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14:paraId="31CB0560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14:paraId="549A0F10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Pzp), </w:t>
      </w:r>
    </w:p>
    <w:p w14:paraId="3540B4D3" w14:textId="77777777" w:rsidR="00C0402E" w:rsidRDefault="00C0402E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14:paraId="0E65DE98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14:paraId="75191BD2" w14:textId="7BFED1F9" w:rsidR="005E571C" w:rsidRDefault="005E571C" w:rsidP="005E571C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="00DE44C7">
        <w:t>U</w:t>
      </w:r>
      <w:r w:rsidR="00DE44C7" w:rsidRPr="00DE44C7">
        <w:t>sługa przeprowadzenia działań promocyjnych obejmujących różnego rodzaju publikacje merytoryczne oraz reklamę w czasopiśmie branżowym oraz na portalu powiązanym</w:t>
      </w:r>
      <w:r w:rsidR="00DE44C7">
        <w:t xml:space="preserve"> z</w:t>
      </w:r>
      <w:r w:rsidR="00DE44C7" w:rsidRPr="00DE44C7">
        <w:t xml:space="preserve"> czasopismem. </w:t>
      </w:r>
      <w:r w:rsidRPr="00C0402E">
        <w:rPr>
          <w:rFonts w:cs="Arial"/>
        </w:rPr>
        <w:t xml:space="preserve">prowadzonego przez </w:t>
      </w:r>
      <w:r w:rsidRPr="00C0402E">
        <w:rPr>
          <w:rFonts w:cstheme="minorHAns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14:paraId="5F4D46BE" w14:textId="77777777" w:rsidR="008C67AD" w:rsidRPr="00C0402E" w:rsidRDefault="008C67AD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</w:p>
    <w:p w14:paraId="329FBFD1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14:paraId="358E71C5" w14:textId="77777777" w:rsidR="005E571C" w:rsidRPr="005E571C" w:rsidRDefault="005E571C" w:rsidP="00C0402E">
      <w:pPr>
        <w:pStyle w:val="Akapitzlist"/>
        <w:numPr>
          <w:ilvl w:val="0"/>
          <w:numId w:val="87"/>
        </w:numPr>
        <w:suppressAutoHyphens w:val="0"/>
        <w:spacing w:before="120"/>
        <w:ind w:left="284" w:hanging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5E571C">
        <w:rPr>
          <w:rFonts w:ascii="Calibri" w:eastAsia="Calibri" w:hAnsi="Calibri" w:cs="Arial"/>
          <w:sz w:val="22"/>
          <w:szCs w:val="22"/>
          <w:lang w:eastAsia="en-US"/>
        </w:rPr>
        <w:t>Oświadczam, że nie podlegam wykluczeniu z postępowania na podstawie art. 24 ust</w:t>
      </w:r>
      <w:r w:rsidR="00A371C8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5E571C">
        <w:rPr>
          <w:rFonts w:ascii="Calibri" w:eastAsia="Calibri" w:hAnsi="Calibri" w:cs="Arial"/>
          <w:sz w:val="22"/>
          <w:szCs w:val="22"/>
          <w:lang w:eastAsia="en-US"/>
        </w:rPr>
        <w:t xml:space="preserve"> 1 pkt 12-2</w:t>
      </w:r>
      <w:r w:rsidR="00937782"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5E571C">
        <w:rPr>
          <w:rFonts w:ascii="Calibri" w:eastAsia="Calibri" w:hAnsi="Calibri" w:cs="Arial"/>
          <w:sz w:val="22"/>
          <w:szCs w:val="22"/>
          <w:lang w:eastAsia="en-US"/>
        </w:rPr>
        <w:t xml:space="preserve"> ustawy Pzp.</w:t>
      </w:r>
    </w:p>
    <w:p w14:paraId="34AF58ED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45F34514" w14:textId="77777777" w:rsidR="005E571C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20ADE6F6" w14:textId="77777777" w:rsidR="0005729A" w:rsidRDefault="0005729A" w:rsidP="00F159BD">
      <w:pPr>
        <w:spacing w:before="120" w:after="0" w:line="240" w:lineRule="auto"/>
        <w:jc w:val="both"/>
        <w:rPr>
          <w:rFonts w:cs="Arial"/>
        </w:rPr>
      </w:pPr>
    </w:p>
    <w:p w14:paraId="4A8224E9" w14:textId="77777777" w:rsidR="00F159BD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Pzp </w:t>
      </w:r>
      <w:r w:rsidRPr="00652B01">
        <w:rPr>
          <w:rFonts w:cs="Arial"/>
          <w:i/>
        </w:rPr>
        <w:t xml:space="preserve">(podać mającą zastosowanie podstawę wykluczenia spośród wymienionych </w:t>
      </w:r>
      <w:r w:rsidR="00C0402E">
        <w:rPr>
          <w:rFonts w:cs="Arial"/>
          <w:i/>
        </w:rPr>
        <w:br/>
      </w:r>
      <w:r w:rsidRPr="00652B01">
        <w:rPr>
          <w:rFonts w:cs="Arial"/>
          <w:i/>
        </w:rPr>
        <w:t>w art. 24 ust. 1 pkt 13-14, 16-20 ustawy Pzp).</w:t>
      </w:r>
      <w:r w:rsidRPr="00652B01">
        <w:rPr>
          <w:rFonts w:cs="Arial"/>
        </w:rPr>
        <w:t xml:space="preserve"> Jednocześnie oświadczam, że w związku z ww. okolicznością, na podstawie art. 24 ust. 8 ustawy Pzp podjąłem następujące środki naprawcze: </w:t>
      </w:r>
      <w:r w:rsidR="00F159BD"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7DCEEBA9" w14:textId="77777777" w:rsidR="005E571C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0633BD9D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09FDF665" w14:textId="77777777" w:rsidR="00874D35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6EE249AB" w14:textId="77777777" w:rsidR="00144878" w:rsidRPr="00652B01" w:rsidRDefault="00144878" w:rsidP="005E571C">
      <w:pPr>
        <w:spacing w:before="120" w:after="0" w:line="240" w:lineRule="auto"/>
        <w:jc w:val="both"/>
        <w:rPr>
          <w:rFonts w:cs="Arial"/>
          <w:i/>
        </w:rPr>
      </w:pPr>
    </w:p>
    <w:p w14:paraId="7A31222C" w14:textId="77777777" w:rsidR="00C0402E" w:rsidRPr="00C0402E" w:rsidRDefault="00C0402E" w:rsidP="00874D35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49F8F855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lastRenderedPageBreak/>
        <w:t>OŚWIADCZENIE DOTYCZĄCE PODANYCH INFORMACJI:</w:t>
      </w:r>
    </w:p>
    <w:p w14:paraId="6F5BA294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978EF78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1F87910F" w14:textId="77777777" w:rsidR="00874D35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2ED4A459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14:paraId="2EB1B124" w14:textId="77777777" w:rsidR="00012CAF" w:rsidRPr="00C0402E" w:rsidRDefault="00012CAF" w:rsidP="00C0402E">
      <w:pPr>
        <w:rPr>
          <w:sz w:val="18"/>
          <w:szCs w:val="18"/>
        </w:rPr>
      </w:pPr>
    </w:p>
    <w:sectPr w:rsidR="00012CAF" w:rsidRPr="00C0402E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909E" w14:textId="77777777" w:rsidR="00103FB1" w:rsidRDefault="00103FB1" w:rsidP="00D06878">
      <w:pPr>
        <w:spacing w:after="0" w:line="240" w:lineRule="auto"/>
      </w:pPr>
      <w:r>
        <w:separator/>
      </w:r>
    </w:p>
  </w:endnote>
  <w:endnote w:type="continuationSeparator" w:id="0">
    <w:p w14:paraId="680AC53F" w14:textId="77777777" w:rsidR="00103FB1" w:rsidRDefault="00103FB1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14:paraId="22ED6690" w14:textId="77777777" w:rsidTr="00A033B8">
      <w:tc>
        <w:tcPr>
          <w:tcW w:w="7656" w:type="dxa"/>
        </w:tcPr>
        <w:p w14:paraId="4132D442" w14:textId="77777777"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5605B3BA" w14:textId="77777777"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3CCD8E9" w14:textId="77777777"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14:paraId="54AA4387" w14:textId="77777777"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20748AE5" wp14:editId="32013F2B">
                <wp:extent cx="1428750" cy="238125"/>
                <wp:effectExtent l="0" t="0" r="0" b="9525"/>
                <wp:docPr id="1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8477F6" w14:textId="77777777"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39E0" w14:textId="77777777" w:rsidR="00103FB1" w:rsidRDefault="00103FB1" w:rsidP="00D06878">
      <w:pPr>
        <w:spacing w:after="0" w:line="240" w:lineRule="auto"/>
      </w:pPr>
      <w:r>
        <w:separator/>
      </w:r>
    </w:p>
  </w:footnote>
  <w:footnote w:type="continuationSeparator" w:id="0">
    <w:p w14:paraId="7912DB1A" w14:textId="77777777" w:rsidR="00103FB1" w:rsidRDefault="00103FB1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6DC3" w14:textId="77777777" w:rsidR="00376BC3" w:rsidRDefault="00376BC3" w:rsidP="00376BC3">
    <w:pPr>
      <w:pStyle w:val="Nagwek"/>
    </w:pPr>
  </w:p>
  <w:p w14:paraId="1BA0B99E" w14:textId="77777777" w:rsidR="00376BC3" w:rsidRDefault="00376BC3" w:rsidP="00376BC3">
    <w:pPr>
      <w:pStyle w:val="Nagwek"/>
    </w:pPr>
    <w:r>
      <w:rPr>
        <w:noProof/>
      </w:rPr>
      <w:drawing>
        <wp:inline distT="0" distB="0" distL="0" distR="0" wp14:anchorId="71359501" wp14:editId="2FA23EE0">
          <wp:extent cx="5760720" cy="619760"/>
          <wp:effectExtent l="0" t="0" r="0" b="8890"/>
          <wp:docPr id="2" name="Obraz 2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DABD3" w14:textId="0A20234D" w:rsidR="00F77516" w:rsidRDefault="00376BC3" w:rsidP="00376BC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476FBF4" wp14:editId="0DF6E76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13580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6FBF4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74E13580" w14:textId="77777777"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D8C0C3F" wp14:editId="70BEA6C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4073E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1074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D11DF1D" wp14:editId="11A930E2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EAB97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51D61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zkvQ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0VH8a1k+&#10;gYCVBIGBFmHewU8t1TeMepgdKdZft1QxjJr3Ah5BHBKQKTJuQ8bTCDbq3LI+t1BRQKgUF0ZhNGyW&#10;ZhhR207xTQ25wqFZ3QKeTs6drO2zGnAdHhxMCFfdYZrZEXS+d17PM3f+Gw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DQIZzkvQIAALs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2C4FD4F" wp14:editId="7A3683C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9507D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E1C2F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aL0/3r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6B7A50" wp14:editId="6E4007E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5309D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54097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B4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CC9jB4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7D307F" wp14:editId="42BA358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A20A1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B2830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d2t3&#10;sr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A366A2" wp14:editId="23A54DB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16AB0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0ADDA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K99k&#10;fL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31882" wp14:editId="66F0017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E6333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FAE5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aT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fSPaT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1B5BE28" w14:textId="77777777" w:rsidR="00376BC3" w:rsidRPr="00DF6680" w:rsidRDefault="00376BC3" w:rsidP="00376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29A"/>
    <w:rsid w:val="00057FF6"/>
    <w:rsid w:val="00062950"/>
    <w:rsid w:val="00066551"/>
    <w:rsid w:val="00092BB6"/>
    <w:rsid w:val="000A4EF2"/>
    <w:rsid w:val="000D30BE"/>
    <w:rsid w:val="000D73C9"/>
    <w:rsid w:val="000E240B"/>
    <w:rsid w:val="00100501"/>
    <w:rsid w:val="00102085"/>
    <w:rsid w:val="00103FB1"/>
    <w:rsid w:val="00114BFF"/>
    <w:rsid w:val="00115F89"/>
    <w:rsid w:val="00134DC9"/>
    <w:rsid w:val="00144878"/>
    <w:rsid w:val="00144A60"/>
    <w:rsid w:val="001561D6"/>
    <w:rsid w:val="001635B0"/>
    <w:rsid w:val="001B5036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A133C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3A20"/>
    <w:rsid w:val="00315018"/>
    <w:rsid w:val="00350709"/>
    <w:rsid w:val="00354536"/>
    <w:rsid w:val="00363C2D"/>
    <w:rsid w:val="003661A0"/>
    <w:rsid w:val="00372F05"/>
    <w:rsid w:val="00376BC3"/>
    <w:rsid w:val="00381FBC"/>
    <w:rsid w:val="00383BB3"/>
    <w:rsid w:val="0039704A"/>
    <w:rsid w:val="003B2818"/>
    <w:rsid w:val="003B6233"/>
    <w:rsid w:val="003C0930"/>
    <w:rsid w:val="003D1811"/>
    <w:rsid w:val="003E4482"/>
    <w:rsid w:val="00403BBE"/>
    <w:rsid w:val="0045323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3B29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F1E64"/>
    <w:rsid w:val="007F31DB"/>
    <w:rsid w:val="00802506"/>
    <w:rsid w:val="0080711A"/>
    <w:rsid w:val="0082122E"/>
    <w:rsid w:val="00843C01"/>
    <w:rsid w:val="008461EF"/>
    <w:rsid w:val="00854D7C"/>
    <w:rsid w:val="00864A5B"/>
    <w:rsid w:val="00874D35"/>
    <w:rsid w:val="0088128F"/>
    <w:rsid w:val="0088275B"/>
    <w:rsid w:val="00893B76"/>
    <w:rsid w:val="008963D5"/>
    <w:rsid w:val="008A6A5A"/>
    <w:rsid w:val="008B0D62"/>
    <w:rsid w:val="008C2272"/>
    <w:rsid w:val="008C67AD"/>
    <w:rsid w:val="008F61F6"/>
    <w:rsid w:val="009307EE"/>
    <w:rsid w:val="00937782"/>
    <w:rsid w:val="00945E42"/>
    <w:rsid w:val="00964441"/>
    <w:rsid w:val="009764E7"/>
    <w:rsid w:val="009801EA"/>
    <w:rsid w:val="00983105"/>
    <w:rsid w:val="00986588"/>
    <w:rsid w:val="0099621D"/>
    <w:rsid w:val="00996A5A"/>
    <w:rsid w:val="009A0139"/>
    <w:rsid w:val="009A29DE"/>
    <w:rsid w:val="009E6EFB"/>
    <w:rsid w:val="00A27D89"/>
    <w:rsid w:val="00A371C8"/>
    <w:rsid w:val="00A50E7E"/>
    <w:rsid w:val="00A51A45"/>
    <w:rsid w:val="00A55469"/>
    <w:rsid w:val="00A80EEE"/>
    <w:rsid w:val="00A96319"/>
    <w:rsid w:val="00AB0C9F"/>
    <w:rsid w:val="00AB7565"/>
    <w:rsid w:val="00B1762E"/>
    <w:rsid w:val="00B30322"/>
    <w:rsid w:val="00B30973"/>
    <w:rsid w:val="00B4027A"/>
    <w:rsid w:val="00B55224"/>
    <w:rsid w:val="00B573FC"/>
    <w:rsid w:val="00B83617"/>
    <w:rsid w:val="00B86F7A"/>
    <w:rsid w:val="00B93C0B"/>
    <w:rsid w:val="00BB3447"/>
    <w:rsid w:val="00BB4F88"/>
    <w:rsid w:val="00C0402E"/>
    <w:rsid w:val="00C42AA8"/>
    <w:rsid w:val="00C9034F"/>
    <w:rsid w:val="00C9656C"/>
    <w:rsid w:val="00C97765"/>
    <w:rsid w:val="00CA62D3"/>
    <w:rsid w:val="00CB310D"/>
    <w:rsid w:val="00CB4551"/>
    <w:rsid w:val="00CE520F"/>
    <w:rsid w:val="00CF280D"/>
    <w:rsid w:val="00CF3757"/>
    <w:rsid w:val="00CF5703"/>
    <w:rsid w:val="00D06878"/>
    <w:rsid w:val="00D207BD"/>
    <w:rsid w:val="00D3619F"/>
    <w:rsid w:val="00D63DC5"/>
    <w:rsid w:val="00D640F5"/>
    <w:rsid w:val="00D6496D"/>
    <w:rsid w:val="00D81970"/>
    <w:rsid w:val="00D94723"/>
    <w:rsid w:val="00DB40A8"/>
    <w:rsid w:val="00DC7526"/>
    <w:rsid w:val="00DE44C7"/>
    <w:rsid w:val="00DF6680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159BD"/>
    <w:rsid w:val="00F2065A"/>
    <w:rsid w:val="00F23AFB"/>
    <w:rsid w:val="00F31AEA"/>
    <w:rsid w:val="00F34DE7"/>
    <w:rsid w:val="00F5461C"/>
    <w:rsid w:val="00F620AC"/>
    <w:rsid w:val="00F6679B"/>
    <w:rsid w:val="00F77516"/>
    <w:rsid w:val="00F8382B"/>
    <w:rsid w:val="00F9016F"/>
    <w:rsid w:val="00F92C70"/>
    <w:rsid w:val="00F94BF5"/>
    <w:rsid w:val="00F96E41"/>
    <w:rsid w:val="00FA0861"/>
    <w:rsid w:val="00FA6908"/>
    <w:rsid w:val="00FB1868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7448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42683-416A-46CD-8504-6CFCB90D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Muszyńska</cp:lastModifiedBy>
  <cp:revision>12</cp:revision>
  <dcterms:created xsi:type="dcterms:W3CDTF">2019-03-29T12:18:00Z</dcterms:created>
  <dcterms:modified xsi:type="dcterms:W3CDTF">2020-03-06T13:02:00Z</dcterms:modified>
</cp:coreProperties>
</file>