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14:paraId="115237F5" w14:textId="77777777" w:rsidTr="002E56FE">
        <w:trPr>
          <w:trHeight w:val="2396"/>
        </w:trPr>
        <w:tc>
          <w:tcPr>
            <w:tcW w:w="9214" w:type="dxa"/>
            <w:vAlign w:val="center"/>
          </w:tcPr>
          <w:p w14:paraId="3CFAA159" w14:textId="2A4022CF" w:rsidR="007C45A6" w:rsidRDefault="004451C7" w:rsidP="00CD11A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jc w:val="both"/>
              <w:outlineLvl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r w:rsidR="00A959E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ZP.11.2020</w:t>
            </w:r>
            <w:bookmarkStart w:id="1" w:name="_GoBack"/>
            <w:bookmarkEnd w:id="1"/>
          </w:p>
          <w:p w14:paraId="1279392F" w14:textId="760CA7A0" w:rsidR="004451C7" w:rsidRPr="00152BBA" w:rsidRDefault="004451C7" w:rsidP="007C45A6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jc w:val="right"/>
              <w:outlineLvl w:val="0"/>
              <w:rPr>
                <w:rFonts w:asciiTheme="minorHAnsi" w:hAnsiTheme="minorHAnsi" w:cstheme="minorHAnsi"/>
                <w:bCs/>
                <w:iCs/>
              </w:rPr>
            </w:pP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 nr 2 do SIWZ</w:t>
            </w:r>
          </w:p>
          <w:p w14:paraId="4F9368AF" w14:textId="77777777"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6523ECA5" w14:textId="77777777"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14:paraId="2E3A6570" w14:textId="0AF717F1"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526795" w:rsidRPr="0052679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usług</w:t>
            </w:r>
            <w:r w:rsidR="0052679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ę</w:t>
            </w:r>
            <w:r w:rsidR="00526795" w:rsidRPr="0052679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przeprowadzenia działań promocyjnych obejmujących różnego rodzaju publikacje merytoryczne oraz reklamę w czasopiśmie branżowym oraz na portalu powiązanym </w:t>
            </w:r>
            <w:r w:rsidR="0052679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 </w:t>
            </w:r>
            <w:r w:rsidR="00526795" w:rsidRPr="0052679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czasopismem</w:t>
            </w:r>
            <w:r w:rsidR="002C06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</w:p>
        </w:tc>
      </w:tr>
      <w:tr w:rsidR="004451C7" w:rsidRPr="00152BBA" w14:paraId="4AA12E03" w14:textId="77777777" w:rsidTr="002E56FE">
        <w:trPr>
          <w:trHeight w:val="1502"/>
        </w:trPr>
        <w:tc>
          <w:tcPr>
            <w:tcW w:w="9214" w:type="dxa"/>
          </w:tcPr>
          <w:p w14:paraId="1A39634F" w14:textId="77777777"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26A3951C" w14:textId="77777777"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14:paraId="6C9C0A9E" w14:textId="77777777"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14:paraId="3950391F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14:paraId="55AC3F7D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4C0C8776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14:paraId="17B586AC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29FC2EEE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14:paraId="0D6E6005" w14:textId="77777777" w:rsidTr="002E56FE">
        <w:trPr>
          <w:trHeight w:val="1906"/>
        </w:trPr>
        <w:tc>
          <w:tcPr>
            <w:tcW w:w="9214" w:type="dxa"/>
          </w:tcPr>
          <w:p w14:paraId="246F02DB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14:paraId="51CD5643" w14:textId="77777777"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14:paraId="41A6306F" w14:textId="77777777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D7325DA" w14:textId="77777777"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FEA0B" w14:textId="77777777"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7429DA3" w14:textId="77777777"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……………………..………………………………………………………………………..…………………………………………………………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14:paraId="1F9CF156" w14:textId="641EC526"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14:paraId="0B7E2617" w14:textId="0187E753" w:rsidR="002E47A0" w:rsidRDefault="002E47A0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1F9A6" w14:textId="77777777" w:rsidR="002E47A0" w:rsidRDefault="002E47A0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6EC118" w14:textId="3E53F1DD" w:rsidR="002E47A0" w:rsidRDefault="002E47A0" w:rsidP="002E47A0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 czym cena ofertowa została podana w oparciu o następujące obliczenia:</w:t>
            </w:r>
          </w:p>
          <w:tbl>
            <w:tblPr>
              <w:tblStyle w:val="Tabela-Siatka"/>
              <w:tblW w:w="8984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992"/>
              <w:gridCol w:w="1134"/>
              <w:gridCol w:w="1701"/>
            </w:tblGrid>
            <w:tr w:rsidR="002E47A0" w:rsidRPr="00521768" w14:paraId="3849F198" w14:textId="77777777" w:rsidTr="002E47A0">
              <w:tc>
                <w:tcPr>
                  <w:tcW w:w="763" w:type="dxa"/>
                  <w:shd w:val="clear" w:color="auto" w:fill="BFBFBF" w:themeFill="background1" w:themeFillShade="BF"/>
                </w:tcPr>
                <w:p w14:paraId="5FF27D46" w14:textId="77777777" w:rsidR="002E47A0" w:rsidRPr="00F01FB9" w:rsidRDefault="002E47A0" w:rsidP="002E47A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14:paraId="74BCD22C" w14:textId="77777777" w:rsidR="002E47A0" w:rsidRPr="00F01FB9" w:rsidRDefault="002E47A0" w:rsidP="002E47A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14:paraId="0AD7E9D5" w14:textId="77777777" w:rsidR="002E47A0" w:rsidRPr="00F01FB9" w:rsidRDefault="002E47A0" w:rsidP="002E47A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14:paraId="18324FFF" w14:textId="59A288FD" w:rsidR="002E47A0" w:rsidRPr="00F01FB9" w:rsidRDefault="002C06E1" w:rsidP="002E47A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14:paraId="5D33A547" w14:textId="601D8D8E" w:rsidR="002E47A0" w:rsidRPr="00F01FB9" w:rsidRDefault="002C06E1" w:rsidP="002E47A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14:paraId="2158851D" w14:textId="02F5166E" w:rsidR="002E47A0" w:rsidRPr="00F01FB9" w:rsidRDefault="002C06E1" w:rsidP="002E47A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14:paraId="5BF767B9" w14:textId="75360C30" w:rsidR="002E47A0" w:rsidRPr="00F01FB9" w:rsidRDefault="002C06E1" w:rsidP="002E47A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3D531B45" w14:textId="5445F027" w:rsidR="002E47A0" w:rsidRPr="00F01FB9" w:rsidRDefault="002C06E1" w:rsidP="002E47A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</w:tr>
            <w:tr w:rsidR="002E47A0" w:rsidRPr="00521768" w14:paraId="162D1C70" w14:textId="77777777" w:rsidTr="002E47A0">
              <w:tc>
                <w:tcPr>
                  <w:tcW w:w="763" w:type="dxa"/>
                  <w:shd w:val="clear" w:color="auto" w:fill="BFBFBF" w:themeFill="background1" w:themeFillShade="BF"/>
                </w:tcPr>
                <w:p w14:paraId="07C631A8" w14:textId="77777777" w:rsidR="002E47A0" w:rsidRPr="00F01FB9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14:paraId="596BC0EA" w14:textId="77777777" w:rsidR="002E47A0" w:rsidRPr="00F01FB9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Rodzaj usługi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14:paraId="15D4A468" w14:textId="77777777" w:rsidR="002E47A0" w:rsidRPr="00F01FB9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14:paraId="19B3E3A1" w14:textId="14A3AEBF" w:rsidR="002E47A0" w:rsidRPr="00F01FB9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Cena jednostkowa usługi netto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14:paraId="253053A8" w14:textId="77777777" w:rsidR="002E47A0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netto</w:t>
                  </w:r>
                </w:p>
                <w:p w14:paraId="4A062866" w14:textId="77777777" w:rsidR="002E47A0" w:rsidRPr="00F01FB9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x 4)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14:paraId="6948BF1F" w14:textId="77777777" w:rsidR="002E47A0" w:rsidRPr="00F01FB9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14:paraId="26D901F2" w14:textId="77777777" w:rsidR="002E47A0" w:rsidRPr="00F01FB9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6E2C7A27" w14:textId="77777777" w:rsidR="002E47A0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brutto</w:t>
                  </w:r>
                </w:p>
                <w:p w14:paraId="3B5710D2" w14:textId="77777777" w:rsidR="002E47A0" w:rsidRPr="00F01FB9" w:rsidRDefault="002E47A0" w:rsidP="002E47A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(5 + 7)</w:t>
                  </w:r>
                </w:p>
              </w:tc>
            </w:tr>
            <w:tr w:rsidR="002E47A0" w:rsidRPr="00521768" w14:paraId="0A920103" w14:textId="77777777" w:rsidTr="002E47A0">
              <w:tc>
                <w:tcPr>
                  <w:tcW w:w="763" w:type="dxa"/>
                  <w:shd w:val="clear" w:color="auto" w:fill="BFBFBF" w:themeFill="background1" w:themeFillShade="BF"/>
                </w:tcPr>
                <w:p w14:paraId="5BA8A77D" w14:textId="77777777" w:rsidR="002E47A0" w:rsidRPr="00F01FB9" w:rsidRDefault="002E47A0" w:rsidP="002E47A0">
                  <w:pPr>
                    <w:rPr>
                      <w:rFonts w:cstheme="minorHAnsi"/>
                      <w:sz w:val="18"/>
                      <w:szCs w:val="24"/>
                    </w:rPr>
                  </w:pPr>
                  <w:r w:rsidRPr="00F01FB9">
                    <w:rPr>
                      <w:rFonts w:cstheme="minorHAnsi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14:paraId="702E4617" w14:textId="148AE6CF" w:rsidR="002E47A0" w:rsidRPr="00F01FB9" w:rsidRDefault="002E47A0" w:rsidP="002E47A0">
                  <w:pPr>
                    <w:rPr>
                      <w:rFonts w:cstheme="minorHAnsi"/>
                      <w:sz w:val="18"/>
                    </w:rPr>
                  </w:pPr>
                  <w:r>
                    <w:rPr>
                      <w:rFonts w:cstheme="minorHAnsi"/>
                      <w:bCs/>
                      <w:sz w:val="18"/>
                    </w:rPr>
                    <w:t>Strona p</w:t>
                  </w:r>
                  <w:r w:rsidRPr="002E47A0">
                    <w:rPr>
                      <w:rFonts w:cstheme="minorHAnsi"/>
                      <w:bCs/>
                      <w:sz w:val="18"/>
                    </w:rPr>
                    <w:t>u</w:t>
                  </w:r>
                  <w:r>
                    <w:rPr>
                      <w:rFonts w:cstheme="minorHAnsi"/>
                      <w:bCs/>
                      <w:sz w:val="18"/>
                    </w:rPr>
                    <w:t>b</w:t>
                  </w:r>
                  <w:r w:rsidRPr="002E47A0">
                    <w:rPr>
                      <w:rFonts w:cstheme="minorHAnsi"/>
                      <w:bCs/>
                      <w:sz w:val="18"/>
                    </w:rPr>
                    <w:t>likacj</w:t>
                  </w:r>
                  <w:r>
                    <w:rPr>
                      <w:rFonts w:cstheme="minorHAnsi"/>
                      <w:bCs/>
                      <w:sz w:val="18"/>
                    </w:rPr>
                    <w:t>i</w:t>
                  </w:r>
                  <w:r w:rsidRPr="002E47A0">
                    <w:rPr>
                      <w:rFonts w:cstheme="minorHAnsi"/>
                      <w:bCs/>
                      <w:sz w:val="18"/>
                    </w:rPr>
                    <w:t xml:space="preserve"> w czasopiśmie związanym z tematyką sektora usług dla biznesu</w:t>
                  </w:r>
                  <w:r>
                    <w:rPr>
                      <w:rFonts w:cstheme="minorHAnsi"/>
                      <w:bCs/>
                      <w:sz w:val="18"/>
                    </w:rPr>
                    <w:t xml:space="preserve"> 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14:paraId="3A43DED6" w14:textId="77777777" w:rsidR="002E47A0" w:rsidRDefault="002E47A0" w:rsidP="002E47A0">
                  <w:pPr>
                    <w:jc w:val="center"/>
                    <w:rPr>
                      <w:rFonts w:cstheme="minorHAnsi"/>
                    </w:rPr>
                  </w:pPr>
                </w:p>
                <w:p w14:paraId="58C88298" w14:textId="68FFC2D3" w:rsidR="002E47A0" w:rsidRDefault="002C06E1" w:rsidP="002E47A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</w:t>
                  </w:r>
                  <w:r w:rsidR="00835B02">
                    <w:rPr>
                      <w:rFonts w:cstheme="minorHAnsi"/>
                    </w:rPr>
                    <w:t>8</w:t>
                  </w:r>
                </w:p>
                <w:p w14:paraId="1F46ECAB" w14:textId="217FA674" w:rsidR="002E47A0" w:rsidRPr="00F01FB9" w:rsidRDefault="002E47A0" w:rsidP="002E47A0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EF221BA" w14:textId="77E94861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A04D2F5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61DDA8C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255E2A9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</w:tcPr>
                <w:p w14:paraId="03E530E9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</w:tr>
            <w:tr w:rsidR="002E47A0" w:rsidRPr="00521768" w14:paraId="72D98036" w14:textId="77777777" w:rsidTr="002E47A0">
              <w:tc>
                <w:tcPr>
                  <w:tcW w:w="763" w:type="dxa"/>
                  <w:shd w:val="clear" w:color="auto" w:fill="BFBFBF" w:themeFill="background1" w:themeFillShade="BF"/>
                </w:tcPr>
                <w:p w14:paraId="6E9C8EE8" w14:textId="4440AF73" w:rsidR="002E47A0" w:rsidRDefault="002E47A0" w:rsidP="002E47A0">
                  <w:pPr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 xml:space="preserve">3. 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14:paraId="072348E1" w14:textId="051B0F53" w:rsidR="002E47A0" w:rsidRPr="002E47A0" w:rsidRDefault="002E47A0" w:rsidP="002E47A0">
                  <w:pPr>
                    <w:rPr>
                      <w:rFonts w:cstheme="minorHAnsi"/>
                      <w:bCs/>
                      <w:sz w:val="18"/>
                    </w:rPr>
                  </w:pPr>
                  <w:r w:rsidRPr="002E47A0">
                    <w:rPr>
                      <w:rFonts w:cstheme="minorHAnsi"/>
                      <w:bCs/>
                      <w:sz w:val="18"/>
                    </w:rPr>
                    <w:t>Publikacja reklamy w czasopiśmie związanym z tematyką sektora usług dla biznesu</w:t>
                  </w:r>
                  <w:r>
                    <w:rPr>
                      <w:rFonts w:cstheme="minorHAnsi"/>
                      <w:bCs/>
                      <w:sz w:val="18"/>
                    </w:rPr>
                    <w:t xml:space="preserve"> 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14:paraId="5FAB8BDD" w14:textId="77777777" w:rsidR="002E47A0" w:rsidRDefault="002E47A0" w:rsidP="002E47A0">
                  <w:pPr>
                    <w:jc w:val="center"/>
                    <w:rPr>
                      <w:rFonts w:cstheme="minorHAnsi"/>
                    </w:rPr>
                  </w:pPr>
                </w:p>
                <w:p w14:paraId="6FAF971C" w14:textId="3F46403C" w:rsidR="002E47A0" w:rsidRDefault="002C06E1" w:rsidP="002E47A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B54085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5791DF6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27F32B8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4C99A34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</w:tcPr>
                <w:p w14:paraId="752DA32A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</w:tr>
            <w:tr w:rsidR="002E47A0" w:rsidRPr="00521768" w14:paraId="3ECB65C2" w14:textId="77777777" w:rsidTr="002E47A0">
              <w:tc>
                <w:tcPr>
                  <w:tcW w:w="763" w:type="dxa"/>
                  <w:shd w:val="clear" w:color="auto" w:fill="BFBFBF" w:themeFill="background1" w:themeFillShade="BF"/>
                </w:tcPr>
                <w:p w14:paraId="3A5161FC" w14:textId="04D2BBC6" w:rsidR="002E47A0" w:rsidRDefault="002E47A0" w:rsidP="002E47A0">
                  <w:pPr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5.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14:paraId="5F28DB22" w14:textId="27E2E3B9" w:rsidR="002E47A0" w:rsidRPr="002E47A0" w:rsidRDefault="002E47A0" w:rsidP="002E47A0">
                  <w:pPr>
                    <w:rPr>
                      <w:rFonts w:cstheme="minorHAnsi"/>
                      <w:bCs/>
                      <w:sz w:val="18"/>
                    </w:rPr>
                  </w:pPr>
                  <w:r w:rsidRPr="002E47A0">
                    <w:rPr>
                      <w:rFonts w:cstheme="minorHAnsi"/>
                      <w:bCs/>
                      <w:sz w:val="18"/>
                    </w:rPr>
                    <w:t>Reklama banerowa na stronie głównej portalu związanego z czasopismem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14:paraId="2F9B090A" w14:textId="77777777" w:rsidR="002E47A0" w:rsidRDefault="002E47A0" w:rsidP="002E47A0">
                  <w:pPr>
                    <w:jc w:val="center"/>
                    <w:rPr>
                      <w:rFonts w:cstheme="minorHAnsi"/>
                    </w:rPr>
                  </w:pPr>
                </w:p>
                <w:p w14:paraId="3D6B9858" w14:textId="69B68658" w:rsidR="00014299" w:rsidRDefault="00014299" w:rsidP="002E47A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3C03E82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12AF98F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8B4D836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CD773B8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</w:tcPr>
                <w:p w14:paraId="507F4D75" w14:textId="77777777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</w:tr>
            <w:tr w:rsidR="002E47A0" w:rsidRPr="00521768" w14:paraId="7C71E6B8" w14:textId="77777777" w:rsidTr="002E47A0">
              <w:tc>
                <w:tcPr>
                  <w:tcW w:w="3031" w:type="dxa"/>
                  <w:gridSpan w:val="3"/>
                  <w:shd w:val="clear" w:color="auto" w:fill="BFBFBF" w:themeFill="background1" w:themeFillShade="BF"/>
                </w:tcPr>
                <w:p w14:paraId="1E3D8391" w14:textId="77777777" w:rsidR="002E47A0" w:rsidRPr="00561066" w:rsidRDefault="002E47A0" w:rsidP="002E47A0">
                  <w:pPr>
                    <w:jc w:val="both"/>
                    <w:rPr>
                      <w:rFonts w:cstheme="minorHAnsi"/>
                      <w:b/>
                    </w:rPr>
                  </w:pPr>
                  <w:r w:rsidRPr="00561066">
                    <w:rPr>
                      <w:rFonts w:cstheme="minorHAnsi"/>
                      <w:b/>
                      <w:sz w:val="18"/>
                    </w:rPr>
                    <w:t>ŁĄCZNA CENA OFERTOWA BRUTTO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</w:tcPr>
                <w:p w14:paraId="38ED2359" w14:textId="20A6C651" w:rsidR="002E47A0" w:rsidRPr="00F01FB9" w:rsidRDefault="002E47A0" w:rsidP="002E47A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A109E09" w14:textId="77777777" w:rsidR="00166E65" w:rsidRDefault="00166E65" w:rsidP="002D4E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8BBA13" w14:textId="1BDAEBEC" w:rsidR="00F01FB9" w:rsidRPr="00152BBA" w:rsidRDefault="00F01FB9" w:rsidP="00A01DD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14:paraId="2725926F" w14:textId="77777777" w:rsidTr="002E56FE">
        <w:trPr>
          <w:trHeight w:val="600"/>
        </w:trPr>
        <w:tc>
          <w:tcPr>
            <w:tcW w:w="9214" w:type="dxa"/>
          </w:tcPr>
          <w:p w14:paraId="5E664F9E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14:paraId="16095C42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00250D1F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14:paraId="28751A22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2F7842DA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14:paraId="33A96569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14:paraId="04A43A2D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zapoznałem/zapoznaliśmy* się ze wszystkimi warunkami zamówienia oraz dokumentami dotyczącymi przedmiotu zamówienia i akceptujemy je bez zastrzeżeń,</w:t>
            </w:r>
          </w:p>
          <w:p w14:paraId="2B587956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7C33996D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6291EBD9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1311CA69" w14:textId="77777777"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2C8EEB2C" w14:textId="77777777" w:rsidR="004451C7" w:rsidRPr="005A250D" w:rsidRDefault="004451C7" w:rsidP="005A250D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01E0C656" w14:textId="77777777"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14:paraId="3EA75728" w14:textId="77777777" w:rsidTr="002E56FE">
        <w:trPr>
          <w:trHeight w:val="1502"/>
        </w:trPr>
        <w:tc>
          <w:tcPr>
            <w:tcW w:w="9214" w:type="dxa"/>
          </w:tcPr>
          <w:p w14:paraId="676F60D9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14:paraId="5CC6A1E0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36256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06099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14:paraId="72CFB1B4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F57A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220C2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76ED4A03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130B7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6ACBA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14:paraId="539E2A10" w14:textId="77777777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4B68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28111" w14:textId="77777777"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5C08D30" w14:textId="77777777"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14:paraId="76F5616C" w14:textId="77777777"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14:paraId="14A22382" w14:textId="77777777" w:rsidTr="002E56FE">
        <w:trPr>
          <w:trHeight w:val="241"/>
        </w:trPr>
        <w:tc>
          <w:tcPr>
            <w:tcW w:w="9214" w:type="dxa"/>
          </w:tcPr>
          <w:p w14:paraId="34C77B2A" w14:textId="77777777"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63CCC7BB" w14:textId="77777777"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42174A18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1282498C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B4C36A2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5D8B63A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D38C97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</w:t>
            </w:r>
          </w:p>
          <w:p w14:paraId="1FC53534" w14:textId="77777777"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6B96D624" w14:textId="77777777"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2B38F297" w14:textId="77777777" w:rsidR="004451C7" w:rsidRDefault="004451C7" w:rsidP="00EC4286">
      <w:pPr>
        <w:rPr>
          <w:rFonts w:asciiTheme="minorHAnsi" w:hAnsiTheme="minorHAnsi" w:cstheme="minorHAnsi"/>
        </w:rPr>
      </w:pPr>
    </w:p>
    <w:p w14:paraId="42BF65D2" w14:textId="77777777" w:rsidR="005A250D" w:rsidRDefault="005A250D" w:rsidP="005A250D">
      <w:pPr>
        <w:ind w:left="425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43B1F065" w14:textId="77777777" w:rsidR="005A250D" w:rsidRPr="005A250D" w:rsidRDefault="005A250D" w:rsidP="005A250D">
      <w:pPr>
        <w:ind w:left="4253"/>
        <w:jc w:val="center"/>
        <w:rPr>
          <w:rFonts w:asciiTheme="minorHAnsi" w:hAnsiTheme="minorHAnsi" w:cstheme="minorHAnsi"/>
          <w:sz w:val="18"/>
        </w:rPr>
      </w:pPr>
      <w:r w:rsidRPr="005A250D">
        <w:rPr>
          <w:rFonts w:asciiTheme="minorHAnsi" w:hAnsiTheme="minorHAnsi" w:cstheme="minorHAnsi"/>
          <w:sz w:val="18"/>
        </w:rPr>
        <w:t>Data i podpis upoważnionego przedstawiciel</w:t>
      </w:r>
      <w:r>
        <w:rPr>
          <w:rFonts w:asciiTheme="minorHAnsi" w:hAnsiTheme="minorHAnsi" w:cstheme="minorHAnsi"/>
          <w:sz w:val="18"/>
        </w:rPr>
        <w:t>a</w:t>
      </w:r>
      <w:r w:rsidRPr="005A250D">
        <w:rPr>
          <w:rFonts w:asciiTheme="minorHAnsi" w:hAnsiTheme="minorHAnsi" w:cstheme="minorHAnsi"/>
          <w:sz w:val="18"/>
        </w:rPr>
        <w:t xml:space="preserve"> Wykonawcy</w:t>
      </w:r>
    </w:p>
    <w:sectPr w:rsidR="005A250D" w:rsidRPr="005A250D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5F40" w14:textId="77777777" w:rsidR="005D352D" w:rsidRDefault="005D352D" w:rsidP="00D06878">
      <w:pPr>
        <w:spacing w:after="0" w:line="240" w:lineRule="auto"/>
      </w:pPr>
      <w:r>
        <w:separator/>
      </w:r>
    </w:p>
  </w:endnote>
  <w:endnote w:type="continuationSeparator" w:id="0">
    <w:p w14:paraId="722715BA" w14:textId="77777777" w:rsidR="005D352D" w:rsidRDefault="005D352D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14:paraId="0ED378C8" w14:textId="77777777" w:rsidTr="00A033B8">
      <w:tc>
        <w:tcPr>
          <w:tcW w:w="7656" w:type="dxa"/>
          <w:tcBorders>
            <w:top w:val="single" w:sz="4" w:space="0" w:color="595959"/>
          </w:tcBorders>
        </w:tcPr>
        <w:p w14:paraId="39FDDBB2" w14:textId="77777777"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5AE2016C" w14:textId="77777777"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14:paraId="2B5D6A32" w14:textId="77777777"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14:paraId="39BFD176" w14:textId="77777777"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526BCF2A" wp14:editId="0CF756D4">
                <wp:extent cx="1409700" cy="238125"/>
                <wp:effectExtent l="0" t="0" r="0" b="0"/>
                <wp:docPr id="21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CD4D1F" w14:textId="77777777"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B89C" w14:textId="77777777" w:rsidR="005D352D" w:rsidRDefault="005D352D" w:rsidP="00D06878">
      <w:pPr>
        <w:spacing w:after="0" w:line="240" w:lineRule="auto"/>
      </w:pPr>
      <w:r>
        <w:separator/>
      </w:r>
    </w:p>
  </w:footnote>
  <w:footnote w:type="continuationSeparator" w:id="0">
    <w:p w14:paraId="019A7997" w14:textId="77777777" w:rsidR="005D352D" w:rsidRDefault="005D352D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AC4F0" w14:textId="77777777" w:rsidR="004451C7" w:rsidRDefault="004451C7" w:rsidP="00301881"/>
  <w:p w14:paraId="4411FAD6" w14:textId="77777777" w:rsidR="00DC293C" w:rsidRDefault="00DC293C" w:rsidP="00DC293C">
    <w:pPr>
      <w:pStyle w:val="Nagwek"/>
    </w:pPr>
    <w:r>
      <w:rPr>
        <w:noProof/>
      </w:rPr>
      <w:drawing>
        <wp:inline distT="0" distB="0" distL="0" distR="0" wp14:anchorId="6835B898" wp14:editId="6FF790BC">
          <wp:extent cx="5760720" cy="619760"/>
          <wp:effectExtent l="0" t="0" r="0" b="8890"/>
          <wp:docPr id="19" name="Obraz 19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0C0CF" w14:textId="21A0A0CB" w:rsidR="00DC293C" w:rsidRDefault="00DC293C" w:rsidP="00DC293C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A2C10B5" wp14:editId="2A454C30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AAAF5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C10B5" id="Prostokąt 8" o:spid="_x0000_s1026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07CAAAF5" w14:textId="77777777"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E6342BC" wp14:editId="0103EA43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F28A4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CECC1" id="Prostokąt 9" o:spid="_x0000_s1027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BgYbWIvQIAALk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E3EB627" wp14:editId="16DEB749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E6EBD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4F6B9" id="Prostokąt 10" o:spid="_x0000_s1028" style="position:absolute;left:0;text-align:left;margin-left:539.45pt;margin-top:721.65pt;width:40.9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AZvg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k6P417J8&#10;AgErCQIDLcK8g59aqm8Y9TA7Uqy/bqliGDXvBTyCOCQgU2TchoynEWzUuWV9bqGigFApLozCaNgs&#10;zTCitp3imxpyhUOzugU8nZw7WdtnNeA6PDiYEK66wzSzI+h877yeZ+78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/NMQGb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92A2493" wp14:editId="60CA14A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FA2C3" w14:textId="77777777" w:rsidR="00DC293C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CB0AB" id="Prostokąt 11" o:spid="_x0000_s1029" style="position:absolute;left:0;text-align:left;margin-left:539.45pt;margin-top:721.65pt;width:40.9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RE+zI7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DC293C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387F70E" wp14:editId="521DB57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7CAB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525D4" id="Rectangle 4" o:spid="_x0000_s1030" style="position:absolute;left:0;text-align:left;margin-left:539.45pt;margin-top:721.65pt;width:40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t+bU&#10;pb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8C881B5" wp14:editId="1F24DBE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A83C6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1BF36" id="_x0000_s1031" style="position:absolute;left:0;text-align:left;margin-left:539.45pt;margin-top:721.65pt;width:40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3GBJ&#10;PbgCAAC5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4156DB5" wp14:editId="251EA075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7E5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E66F9" id="_x0000_s1032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cqj6RbUC&#10;AAC6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FE6AF8" wp14:editId="155A63F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6C27" w14:textId="77777777" w:rsidR="00DC293C" w:rsidRPr="004F2A59" w:rsidRDefault="00DC293C" w:rsidP="00DC293C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EBBD6" id="_x0000_s1033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KE0fVrUC&#10;AAC6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DC293C" w:rsidRPr="004F2A59" w:rsidRDefault="00DC293C" w:rsidP="00DC293C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381693D" w14:textId="77777777" w:rsidR="004451C7" w:rsidRDefault="000C19BB" w:rsidP="00DC2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BACE15" wp14:editId="6480C80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1DAC0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87A56A" wp14:editId="5DE1B5A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AC327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70312A6" wp14:editId="0BEF469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4A20C" w14:textId="77777777"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574ECD8" wp14:editId="21AF0552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D1875" w14:textId="77777777"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14299"/>
    <w:rsid w:val="000258ED"/>
    <w:rsid w:val="00037A2E"/>
    <w:rsid w:val="00057FF6"/>
    <w:rsid w:val="00066551"/>
    <w:rsid w:val="00092BB6"/>
    <w:rsid w:val="000A4EF2"/>
    <w:rsid w:val="000C19BB"/>
    <w:rsid w:val="000D73C9"/>
    <w:rsid w:val="000E240B"/>
    <w:rsid w:val="00100F79"/>
    <w:rsid w:val="00102085"/>
    <w:rsid w:val="001277C0"/>
    <w:rsid w:val="00134CF7"/>
    <w:rsid w:val="00134DC9"/>
    <w:rsid w:val="00144A60"/>
    <w:rsid w:val="00152BBA"/>
    <w:rsid w:val="001561D6"/>
    <w:rsid w:val="00166E65"/>
    <w:rsid w:val="001716B9"/>
    <w:rsid w:val="001E2E55"/>
    <w:rsid w:val="001F2D43"/>
    <w:rsid w:val="002018D8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06E1"/>
    <w:rsid w:val="002C559A"/>
    <w:rsid w:val="002D1FAF"/>
    <w:rsid w:val="002D4E3B"/>
    <w:rsid w:val="002D7B9F"/>
    <w:rsid w:val="002E31A1"/>
    <w:rsid w:val="002E47A0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421337"/>
    <w:rsid w:val="004451C7"/>
    <w:rsid w:val="00461FF1"/>
    <w:rsid w:val="004639BC"/>
    <w:rsid w:val="00477C10"/>
    <w:rsid w:val="004B1259"/>
    <w:rsid w:val="004B1DDE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6795"/>
    <w:rsid w:val="0052746E"/>
    <w:rsid w:val="0054126C"/>
    <w:rsid w:val="00561066"/>
    <w:rsid w:val="005624EC"/>
    <w:rsid w:val="00562E4C"/>
    <w:rsid w:val="0058063F"/>
    <w:rsid w:val="00591527"/>
    <w:rsid w:val="005A250D"/>
    <w:rsid w:val="005B292D"/>
    <w:rsid w:val="005D0606"/>
    <w:rsid w:val="005D352D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B2974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464BD"/>
    <w:rsid w:val="00774269"/>
    <w:rsid w:val="0079017F"/>
    <w:rsid w:val="007B599E"/>
    <w:rsid w:val="007C45A6"/>
    <w:rsid w:val="007C68FA"/>
    <w:rsid w:val="007D0CF1"/>
    <w:rsid w:val="007F31DB"/>
    <w:rsid w:val="00802506"/>
    <w:rsid w:val="0080711A"/>
    <w:rsid w:val="00832431"/>
    <w:rsid w:val="00835B02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A19D2"/>
    <w:rsid w:val="009D115B"/>
    <w:rsid w:val="009E3C0B"/>
    <w:rsid w:val="009F6419"/>
    <w:rsid w:val="00A01DDE"/>
    <w:rsid w:val="00A033B8"/>
    <w:rsid w:val="00A0345B"/>
    <w:rsid w:val="00A0479A"/>
    <w:rsid w:val="00A27D89"/>
    <w:rsid w:val="00A50E7E"/>
    <w:rsid w:val="00A51A45"/>
    <w:rsid w:val="00A55469"/>
    <w:rsid w:val="00A959EE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D11AE"/>
    <w:rsid w:val="00CD159C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293C"/>
    <w:rsid w:val="00DC7526"/>
    <w:rsid w:val="00E2392D"/>
    <w:rsid w:val="00E25B91"/>
    <w:rsid w:val="00E537AF"/>
    <w:rsid w:val="00E60099"/>
    <w:rsid w:val="00E64A23"/>
    <w:rsid w:val="00E96723"/>
    <w:rsid w:val="00EB0508"/>
    <w:rsid w:val="00EC11FC"/>
    <w:rsid w:val="00EC4286"/>
    <w:rsid w:val="00ED453F"/>
    <w:rsid w:val="00EE0AD9"/>
    <w:rsid w:val="00F01FB9"/>
    <w:rsid w:val="00F2065A"/>
    <w:rsid w:val="00F31AEA"/>
    <w:rsid w:val="00F31E4A"/>
    <w:rsid w:val="00F34DE7"/>
    <w:rsid w:val="00F6679B"/>
    <w:rsid w:val="00F77516"/>
    <w:rsid w:val="00F8382B"/>
    <w:rsid w:val="00F93F87"/>
    <w:rsid w:val="00F96E41"/>
    <w:rsid w:val="00FA0861"/>
    <w:rsid w:val="00FB0DF1"/>
    <w:rsid w:val="00FB4300"/>
    <w:rsid w:val="00FB4CAD"/>
    <w:rsid w:val="00FC4144"/>
    <w:rsid w:val="00FE62A9"/>
    <w:rsid w:val="00FE770A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F00EA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703</Words>
  <Characters>6292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Maria Muszyńska</cp:lastModifiedBy>
  <cp:revision>18</cp:revision>
  <cp:lastPrinted>2019-01-25T10:49:00Z</cp:lastPrinted>
  <dcterms:created xsi:type="dcterms:W3CDTF">2019-03-18T07:50:00Z</dcterms:created>
  <dcterms:modified xsi:type="dcterms:W3CDTF">2020-03-06T13:01:00Z</dcterms:modified>
</cp:coreProperties>
</file>