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14:paraId="3F287A93" w14:textId="77777777" w:rsidTr="002E56FE">
        <w:trPr>
          <w:trHeight w:val="2396"/>
        </w:trPr>
        <w:tc>
          <w:tcPr>
            <w:tcW w:w="9214" w:type="dxa"/>
            <w:vAlign w:val="center"/>
          </w:tcPr>
          <w:p w14:paraId="1C826AA8" w14:textId="1D0140E0"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bookmarkStart w:id="1" w:name="_GoBack"/>
            <w:r w:rsidR="00ED69BB" w:rsidRPr="00ED69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ZP.1.2020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ED69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bookmarkEnd w:id="1"/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 do SIWZ</w:t>
            </w:r>
          </w:p>
          <w:p w14:paraId="52426368" w14:textId="77777777"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57EC6558" w14:textId="77777777"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22F8D5A2" w14:textId="6850F770"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E63E57" w:rsidRPr="00E63E5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usługę wykonania według projektu ośmiu sztuk </w:t>
            </w:r>
            <w:proofErr w:type="spellStart"/>
            <w:r w:rsidR="00E63E57" w:rsidRPr="00E63E5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rollupów</w:t>
            </w:r>
            <w:proofErr w:type="spellEnd"/>
            <w:r w:rsidR="00E63E5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</w:p>
        </w:tc>
      </w:tr>
      <w:tr w:rsidR="004451C7" w:rsidRPr="00152BBA" w14:paraId="03B0ED54" w14:textId="77777777" w:rsidTr="002E56FE">
        <w:trPr>
          <w:trHeight w:val="1502"/>
        </w:trPr>
        <w:tc>
          <w:tcPr>
            <w:tcW w:w="9214" w:type="dxa"/>
          </w:tcPr>
          <w:p w14:paraId="0EF32143" w14:textId="77777777"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204FC23C" w14:textId="77777777"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2EDB48CC" w14:textId="77777777"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2D847B26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14:paraId="4E752DC1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Zamawiającym: .…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………………………………………..……………………………………………………………………………………</w:t>
            </w:r>
          </w:p>
          <w:p w14:paraId="006933DD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EF7443B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4F0165F3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14:paraId="19AE9EC3" w14:textId="77777777" w:rsidTr="002E56FE">
        <w:trPr>
          <w:trHeight w:val="1906"/>
        </w:trPr>
        <w:tc>
          <w:tcPr>
            <w:tcW w:w="9214" w:type="dxa"/>
          </w:tcPr>
          <w:p w14:paraId="358D5F05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0B8322CE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14:paraId="0F6B481D" w14:textId="77777777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0DAE019" w14:textId="77777777"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3FFD1" w14:textId="77777777"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B09BB83" w14:textId="77777777"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proofErr w:type="gramStart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…….</w:t>
                  </w:r>
                  <w:proofErr w:type="gramEnd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21BA4ADE" w14:textId="77777777"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14:paraId="02D6E152" w14:textId="77777777" w:rsidR="00F31E4A" w:rsidRDefault="00F31E4A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D7F05" w14:textId="383C078D" w:rsidR="00F01FB9" w:rsidRPr="00152BBA" w:rsidRDefault="00F01FB9" w:rsidP="00A01DD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14:paraId="2AE470E2" w14:textId="77777777" w:rsidTr="002E56FE">
        <w:trPr>
          <w:trHeight w:val="600"/>
        </w:trPr>
        <w:tc>
          <w:tcPr>
            <w:tcW w:w="9214" w:type="dxa"/>
          </w:tcPr>
          <w:p w14:paraId="5B0D5E4E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OŚWIADCZAM/-Y*, ŻE:</w:t>
            </w:r>
          </w:p>
          <w:p w14:paraId="2AE7AA68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lastRenderedPageBreak/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148129FB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14:paraId="3A343FA0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0179B4D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14:paraId="351C7706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14:paraId="200EFAD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79BB0C3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17D1BD2B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6452E89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5BB2F8F9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7C0640CB" w14:textId="77777777" w:rsidR="004451C7" w:rsidRPr="005A250D" w:rsidRDefault="004451C7" w:rsidP="005A250D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16F0B1DF" w14:textId="77777777"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14:paraId="1972C50B" w14:textId="77777777" w:rsidTr="002E56FE">
        <w:trPr>
          <w:trHeight w:val="1502"/>
        </w:trPr>
        <w:tc>
          <w:tcPr>
            <w:tcW w:w="9214" w:type="dxa"/>
          </w:tcPr>
          <w:p w14:paraId="18CB62C6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(wypełnić, jeżeli </w:t>
            </w:r>
            <w:proofErr w:type="gramStart"/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dotyczy)*</w:t>
            </w:r>
            <w:proofErr w:type="gramEnd"/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14:paraId="4F6BED51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032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A8BA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14:paraId="3F33AC6C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14FD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3995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6CE656D4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A73EA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DB930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082621E5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EE89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4F0C9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EEFD9F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lastRenderedPageBreak/>
              <w:t xml:space="preserve">*  W przypadku powierzenia części zamówienia podwykonawcom, należy podać nazwy firm podwykonawców. </w:t>
            </w:r>
          </w:p>
          <w:p w14:paraId="208495C7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14:paraId="55F72744" w14:textId="77777777" w:rsidTr="002E56FE">
        <w:trPr>
          <w:trHeight w:val="241"/>
        </w:trPr>
        <w:tc>
          <w:tcPr>
            <w:tcW w:w="9214" w:type="dxa"/>
          </w:tcPr>
          <w:p w14:paraId="62FDF0FD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SPIS TREŚCI:</w:t>
            </w:r>
          </w:p>
          <w:p w14:paraId="43130A61" w14:textId="77777777"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4C81F75D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0FB999B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F409B96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C9D9FE3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60B8B80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3F384A4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0346AEE" w14:textId="77777777"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05AA50BF" w14:textId="77777777" w:rsidR="004451C7" w:rsidRDefault="004451C7" w:rsidP="00EC4286">
      <w:pPr>
        <w:rPr>
          <w:rFonts w:asciiTheme="minorHAnsi" w:hAnsiTheme="minorHAnsi" w:cstheme="minorHAnsi"/>
        </w:rPr>
      </w:pPr>
    </w:p>
    <w:p w14:paraId="71E85838" w14:textId="77777777" w:rsidR="005A250D" w:rsidRDefault="005A250D" w:rsidP="005A250D">
      <w:pPr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798D5C51" w14:textId="77777777" w:rsidR="005A250D" w:rsidRPr="005A250D" w:rsidRDefault="005A250D" w:rsidP="005A250D">
      <w:pPr>
        <w:ind w:left="4253"/>
        <w:jc w:val="center"/>
        <w:rPr>
          <w:rFonts w:asciiTheme="minorHAnsi" w:hAnsiTheme="minorHAnsi" w:cstheme="minorHAnsi"/>
          <w:sz w:val="18"/>
        </w:rPr>
      </w:pPr>
      <w:r w:rsidRPr="005A250D">
        <w:rPr>
          <w:rFonts w:asciiTheme="minorHAnsi" w:hAnsiTheme="minorHAnsi" w:cstheme="minorHAnsi"/>
          <w:sz w:val="18"/>
        </w:rPr>
        <w:t>Data i podpis upoważnionego przedstawiciel</w:t>
      </w:r>
      <w:r>
        <w:rPr>
          <w:rFonts w:asciiTheme="minorHAnsi" w:hAnsiTheme="minorHAnsi" w:cstheme="minorHAnsi"/>
          <w:sz w:val="18"/>
        </w:rPr>
        <w:t>a</w:t>
      </w:r>
      <w:r w:rsidRPr="005A250D">
        <w:rPr>
          <w:rFonts w:asciiTheme="minorHAnsi" w:hAnsiTheme="minorHAnsi" w:cstheme="minorHAnsi"/>
          <w:sz w:val="18"/>
        </w:rPr>
        <w:t xml:space="preserve"> Wykonawcy</w:t>
      </w:r>
    </w:p>
    <w:sectPr w:rsidR="005A250D" w:rsidRPr="005A250D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94BA" w14:textId="77777777" w:rsidR="004B30BF" w:rsidRDefault="004B30BF" w:rsidP="00D06878">
      <w:pPr>
        <w:spacing w:after="0" w:line="240" w:lineRule="auto"/>
      </w:pPr>
      <w:r>
        <w:separator/>
      </w:r>
    </w:p>
  </w:endnote>
  <w:endnote w:type="continuationSeparator" w:id="0">
    <w:p w14:paraId="5DF05946" w14:textId="77777777" w:rsidR="004B30BF" w:rsidRDefault="004B30BF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14:paraId="45FE686B" w14:textId="77777777" w:rsidTr="00A033B8">
      <w:tc>
        <w:tcPr>
          <w:tcW w:w="7656" w:type="dxa"/>
          <w:tcBorders>
            <w:top w:val="single" w:sz="4" w:space="0" w:color="595959"/>
          </w:tcBorders>
        </w:tcPr>
        <w:p w14:paraId="0B8E7A5F" w14:textId="77777777"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3F94030" w14:textId="77777777"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 xml:space="preserve">Zarząd: Łukasz Żelewski – Prezes Zarządu, Rafał Dubel – Wiceprezes Zarządu, Piotr </w:t>
          </w:r>
          <w:proofErr w:type="spellStart"/>
          <w:r w:rsidRPr="00316E25">
            <w:rPr>
              <w:sz w:val="14"/>
              <w:szCs w:val="14"/>
            </w:rPr>
            <w:t>Ciechowicz</w:t>
          </w:r>
          <w:proofErr w:type="spellEnd"/>
          <w:r w:rsidRPr="00316E25">
            <w:rPr>
              <w:sz w:val="14"/>
              <w:szCs w:val="14"/>
            </w:rPr>
            <w:t xml:space="preserve">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 w:rsidRPr="00316E25">
            <w:rPr>
              <w:sz w:val="14"/>
              <w:szCs w:val="14"/>
            </w:rPr>
            <w:t>4441,  NIP</w:t>
          </w:r>
          <w:proofErr w:type="gramEnd"/>
          <w:r w:rsidRPr="00316E25">
            <w:rPr>
              <w:sz w:val="14"/>
              <w:szCs w:val="14"/>
            </w:rPr>
            <w:t>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14:paraId="3C205BB0" w14:textId="77777777"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14:paraId="406A384B" w14:textId="77777777"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758195B" wp14:editId="69D1AA66">
                <wp:extent cx="1409700" cy="238125"/>
                <wp:effectExtent l="0" t="0" r="0" b="0"/>
                <wp:docPr id="21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F89C2C" w14:textId="77777777"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B1A9" w14:textId="77777777" w:rsidR="004B30BF" w:rsidRDefault="004B30BF" w:rsidP="00D06878">
      <w:pPr>
        <w:spacing w:after="0" w:line="240" w:lineRule="auto"/>
      </w:pPr>
      <w:r>
        <w:separator/>
      </w:r>
    </w:p>
  </w:footnote>
  <w:footnote w:type="continuationSeparator" w:id="0">
    <w:p w14:paraId="2154D4DA" w14:textId="77777777" w:rsidR="004B30BF" w:rsidRDefault="004B30BF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C40C" w14:textId="316C2CED" w:rsidR="004451C7" w:rsidRDefault="00E906DC" w:rsidP="00301881">
    <w:r>
      <w:rPr>
        <w:noProof/>
      </w:rPr>
      <w:drawing>
        <wp:anchor distT="0" distB="0" distL="114300" distR="114300" simplePos="0" relativeHeight="251670528" behindDoc="0" locked="0" layoutInCell="0" allowOverlap="1" wp14:anchorId="539EFC70" wp14:editId="59AB40C4">
          <wp:simplePos x="0" y="0"/>
          <wp:positionH relativeFrom="page">
            <wp:posOffset>362246</wp:posOffset>
          </wp:positionH>
          <wp:positionV relativeFrom="page">
            <wp:posOffset>266700</wp:posOffset>
          </wp:positionV>
          <wp:extent cx="7013279" cy="751840"/>
          <wp:effectExtent l="0" t="0" r="0" b="0"/>
          <wp:wrapNone/>
          <wp:docPr id="26" name="Obraz 26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964" cy="754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601C2" w14:textId="5D8E269D" w:rsidR="00DC293C" w:rsidRDefault="00DC293C" w:rsidP="00DC293C">
    <w:pPr>
      <w:pStyle w:val="Nagwek"/>
    </w:pPr>
  </w:p>
  <w:p w14:paraId="3F3E63FE" w14:textId="6237782D" w:rsidR="00DC293C" w:rsidRDefault="00DC293C" w:rsidP="00DC293C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C1AD66" wp14:editId="050A346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2EBF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1AD66" id="Prostokąt 8" o:spid="_x0000_s1026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2B82EBF0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B11B159" wp14:editId="30CD80F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3765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CECC1" id="Prostokąt 9" o:spid="_x0000_s1027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BgYbWIvQIAALk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6DA6C0F" wp14:editId="147068D9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6557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4F6B9" id="Prostokąt 10" o:spid="_x0000_s1028" style="position:absolute;left:0;text-align:left;margin-left:539.45pt;margin-top:721.65pt;width:40.9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AZvg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k6P417J8&#10;AgErCQIDLcK8g59aqm8Y9TA7Uqy/bqliGDXvBTyCOCQgU2TchoynEWzUuWV9bqGigFApLozCaNgs&#10;zTCitp3imxpyhUOzugU8nZw7WdtnNeA6PDiYEK66wzSzI+h877yeZ+78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/NMQGb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77307CD" wp14:editId="52FF1B70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D0120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CB0AB" id="Prostokąt 11" o:spid="_x0000_s1029" style="position:absolute;left:0;text-align:left;margin-left:539.45pt;margin-top:721.65pt;width:40.9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RE+zI7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CC7AF8" wp14:editId="0296496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75170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525D4" id="Rectangle 4" o:spid="_x0000_s1030" style="position:absolute;left:0;text-align:left;margin-left:539.45pt;margin-top:721.65pt;width:40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t+bU&#10;pb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8B7918" wp14:editId="33B164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E1A48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1BF36" id="_x0000_s1031" style="position:absolute;left:0;text-align:left;margin-left:539.45pt;margin-top:721.65pt;width:40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3GBJ&#10;PbgCAAC5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746669" wp14:editId="0789997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945EF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E66F9" id="_x0000_s1032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cqj6RbUC&#10;AAC6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D25E53" wp14:editId="5579710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81B39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EBBD6" id="_x0000_s1033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KE0fVrUC&#10;AAC6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78ECC0E" w14:textId="77777777" w:rsidR="004451C7" w:rsidRDefault="000C19BB" w:rsidP="00DC2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F27323" wp14:editId="2637CBC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C056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913E66" wp14:editId="7013B63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47922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42D3D8" wp14:editId="01C5DA3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9ADD1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51342B" wp14:editId="2C4B145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89FE4" w14:textId="77777777"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C19BB"/>
    <w:rsid w:val="000D73C9"/>
    <w:rsid w:val="000E240B"/>
    <w:rsid w:val="00100F79"/>
    <w:rsid w:val="00102085"/>
    <w:rsid w:val="001277C0"/>
    <w:rsid w:val="00134CF7"/>
    <w:rsid w:val="00134DC9"/>
    <w:rsid w:val="00144A60"/>
    <w:rsid w:val="00152BBA"/>
    <w:rsid w:val="001561D6"/>
    <w:rsid w:val="00166E65"/>
    <w:rsid w:val="001716B9"/>
    <w:rsid w:val="001E2E55"/>
    <w:rsid w:val="001F2D43"/>
    <w:rsid w:val="002018D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4E3B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E411A"/>
    <w:rsid w:val="00421337"/>
    <w:rsid w:val="004451C7"/>
    <w:rsid w:val="00461FF1"/>
    <w:rsid w:val="004639BC"/>
    <w:rsid w:val="00477C10"/>
    <w:rsid w:val="004B0C2E"/>
    <w:rsid w:val="004B1259"/>
    <w:rsid w:val="004B1DDE"/>
    <w:rsid w:val="004B30BF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1066"/>
    <w:rsid w:val="005624EC"/>
    <w:rsid w:val="00562E4C"/>
    <w:rsid w:val="0058063F"/>
    <w:rsid w:val="00591527"/>
    <w:rsid w:val="005A250D"/>
    <w:rsid w:val="005A2BD0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B2974"/>
    <w:rsid w:val="006C6253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464BD"/>
    <w:rsid w:val="00774269"/>
    <w:rsid w:val="0079017F"/>
    <w:rsid w:val="007B599E"/>
    <w:rsid w:val="007C68FA"/>
    <w:rsid w:val="007D0CF1"/>
    <w:rsid w:val="007F31DB"/>
    <w:rsid w:val="00802506"/>
    <w:rsid w:val="0080711A"/>
    <w:rsid w:val="00832431"/>
    <w:rsid w:val="008521F6"/>
    <w:rsid w:val="00854D7C"/>
    <w:rsid w:val="0088128F"/>
    <w:rsid w:val="0088275B"/>
    <w:rsid w:val="008852B6"/>
    <w:rsid w:val="00893B76"/>
    <w:rsid w:val="008963D5"/>
    <w:rsid w:val="008A6A5A"/>
    <w:rsid w:val="008B0043"/>
    <w:rsid w:val="008C2272"/>
    <w:rsid w:val="008F61F6"/>
    <w:rsid w:val="00916C78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9E3C0B"/>
    <w:rsid w:val="009F6419"/>
    <w:rsid w:val="00A01DDE"/>
    <w:rsid w:val="00A033B8"/>
    <w:rsid w:val="00A0345B"/>
    <w:rsid w:val="00A0479A"/>
    <w:rsid w:val="00A27D7E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8F5"/>
    <w:rsid w:val="00C20C35"/>
    <w:rsid w:val="00C42AA8"/>
    <w:rsid w:val="00C614AC"/>
    <w:rsid w:val="00C73929"/>
    <w:rsid w:val="00C73976"/>
    <w:rsid w:val="00C84040"/>
    <w:rsid w:val="00C9034F"/>
    <w:rsid w:val="00C916E3"/>
    <w:rsid w:val="00C9656C"/>
    <w:rsid w:val="00C97765"/>
    <w:rsid w:val="00CB310D"/>
    <w:rsid w:val="00CB4551"/>
    <w:rsid w:val="00CD159C"/>
    <w:rsid w:val="00CE520F"/>
    <w:rsid w:val="00CF5703"/>
    <w:rsid w:val="00D02DAA"/>
    <w:rsid w:val="00D06878"/>
    <w:rsid w:val="00D122E5"/>
    <w:rsid w:val="00D207BD"/>
    <w:rsid w:val="00D53862"/>
    <w:rsid w:val="00D6496D"/>
    <w:rsid w:val="00D81970"/>
    <w:rsid w:val="00DB40A8"/>
    <w:rsid w:val="00DC293C"/>
    <w:rsid w:val="00DC7526"/>
    <w:rsid w:val="00E2392D"/>
    <w:rsid w:val="00E537AF"/>
    <w:rsid w:val="00E60099"/>
    <w:rsid w:val="00E63E57"/>
    <w:rsid w:val="00E64A23"/>
    <w:rsid w:val="00E906DC"/>
    <w:rsid w:val="00E96723"/>
    <w:rsid w:val="00EB0508"/>
    <w:rsid w:val="00EC11FC"/>
    <w:rsid w:val="00EC4286"/>
    <w:rsid w:val="00ED453F"/>
    <w:rsid w:val="00ED69BB"/>
    <w:rsid w:val="00EE0AD9"/>
    <w:rsid w:val="00F01FB9"/>
    <w:rsid w:val="00F2065A"/>
    <w:rsid w:val="00F31AEA"/>
    <w:rsid w:val="00F31E4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B0612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20</cp:revision>
  <cp:lastPrinted>2019-01-25T10:49:00Z</cp:lastPrinted>
  <dcterms:created xsi:type="dcterms:W3CDTF">2019-03-18T07:50:00Z</dcterms:created>
  <dcterms:modified xsi:type="dcterms:W3CDTF">2020-01-21T11:38:00Z</dcterms:modified>
</cp:coreProperties>
</file>