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02370" w14:textId="77777777" w:rsidR="00D34469" w:rsidRPr="00D34469" w:rsidRDefault="00D34469" w:rsidP="00D34469">
      <w:pPr>
        <w:spacing w:before="120" w:after="0" w:line="240" w:lineRule="auto"/>
        <w:jc w:val="right"/>
        <w:rPr>
          <w:rFonts w:eastAsia="Times New Roman" w:cs="Calibri"/>
          <w:b/>
          <w:i/>
          <w:lang w:eastAsia="pl-PL"/>
        </w:rPr>
      </w:pPr>
      <w:r w:rsidRPr="00D34469">
        <w:rPr>
          <w:rFonts w:eastAsia="Times New Roman" w:cs="Calibri"/>
          <w:b/>
          <w:i/>
          <w:lang w:eastAsia="pl-PL"/>
        </w:rPr>
        <w:t xml:space="preserve">Załącznik nr </w:t>
      </w:r>
      <w:r w:rsidR="00030AC6">
        <w:rPr>
          <w:rFonts w:eastAsia="Times New Roman" w:cs="Calibri"/>
          <w:b/>
          <w:i/>
          <w:lang w:eastAsia="pl-PL"/>
        </w:rPr>
        <w:t>7</w:t>
      </w:r>
      <w:r w:rsidRPr="00D34469">
        <w:rPr>
          <w:rFonts w:eastAsia="Times New Roman" w:cs="Calibri"/>
          <w:b/>
          <w:i/>
          <w:lang w:eastAsia="pl-PL"/>
        </w:rPr>
        <w:t xml:space="preserve"> do SIWZ</w:t>
      </w:r>
    </w:p>
    <w:p w14:paraId="15E02371" w14:textId="1AB87D7A" w:rsidR="00D34469" w:rsidRPr="00D34469" w:rsidRDefault="00D34469" w:rsidP="00D34469">
      <w:pPr>
        <w:spacing w:before="120" w:after="0" w:line="240" w:lineRule="auto"/>
        <w:rPr>
          <w:rFonts w:eastAsia="Times New Roman" w:cs="Calibri"/>
          <w:lang w:eastAsia="pl-PL"/>
        </w:rPr>
      </w:pPr>
      <w:r w:rsidRPr="00D34469">
        <w:rPr>
          <w:rFonts w:eastAsia="Times New Roman" w:cs="Calibri"/>
          <w:lang w:eastAsia="pl-PL"/>
        </w:rPr>
        <w:t>Nr sprawy</w:t>
      </w:r>
      <w:r w:rsidR="0017354C">
        <w:rPr>
          <w:rFonts w:eastAsia="Times New Roman" w:cs="Calibri"/>
          <w:lang w:eastAsia="pl-PL"/>
        </w:rPr>
        <w:t xml:space="preserve"> </w:t>
      </w:r>
      <w:r w:rsidR="00102CD6" w:rsidRPr="008A3C9D">
        <w:rPr>
          <w:rFonts w:asciiTheme="minorHAnsi" w:hAnsiTheme="minorHAnsi" w:cstheme="minorHAnsi"/>
          <w:bCs/>
          <w:iCs/>
        </w:rPr>
        <w:t>ZP.</w:t>
      </w:r>
      <w:r w:rsidR="00102CD6">
        <w:rPr>
          <w:rFonts w:asciiTheme="minorHAnsi" w:hAnsiTheme="minorHAnsi" w:cstheme="minorHAnsi"/>
          <w:bCs/>
          <w:iCs/>
        </w:rPr>
        <w:t>27.</w:t>
      </w:r>
      <w:r w:rsidR="00102CD6" w:rsidRPr="008A3C9D">
        <w:rPr>
          <w:rFonts w:asciiTheme="minorHAnsi" w:hAnsiTheme="minorHAnsi" w:cstheme="minorHAnsi"/>
          <w:bCs/>
          <w:iCs/>
        </w:rPr>
        <w:t>2019</w:t>
      </w:r>
      <w:bookmarkStart w:id="0" w:name="_GoBack"/>
      <w:bookmarkEnd w:id="0"/>
    </w:p>
    <w:p w14:paraId="15E02372" w14:textId="77777777" w:rsidR="00D34469" w:rsidRPr="00D34469" w:rsidRDefault="00D34469" w:rsidP="00D34469">
      <w:pPr>
        <w:spacing w:before="120" w:after="0" w:line="240" w:lineRule="auto"/>
        <w:outlineLvl w:val="8"/>
        <w:rPr>
          <w:rFonts w:eastAsia="Times New Roman" w:cs="Calibri"/>
          <w:lang w:eastAsia="pl-PL"/>
        </w:rPr>
      </w:pPr>
    </w:p>
    <w:p w14:paraId="15E02373" w14:textId="77777777" w:rsidR="00D34469" w:rsidRPr="00D34469" w:rsidRDefault="00D34469" w:rsidP="00D34469">
      <w:pPr>
        <w:spacing w:before="120" w:after="0" w:line="240" w:lineRule="auto"/>
        <w:outlineLvl w:val="8"/>
        <w:rPr>
          <w:rFonts w:eastAsia="Times New Roman" w:cs="Calibri"/>
          <w:lang w:eastAsia="pl-PL"/>
        </w:rPr>
      </w:pPr>
      <w:r w:rsidRPr="00D34469">
        <w:rPr>
          <w:rFonts w:eastAsia="Times New Roman" w:cs="Calibri"/>
          <w:lang w:eastAsia="pl-PL"/>
        </w:rPr>
        <w:t>.................................................</w:t>
      </w:r>
      <w:r w:rsidRPr="00D34469">
        <w:rPr>
          <w:rFonts w:eastAsia="Times New Roman" w:cs="Calibri"/>
          <w:lang w:eastAsia="pl-PL"/>
        </w:rPr>
        <w:br/>
      </w:r>
      <w:r w:rsidRPr="00D34469">
        <w:rPr>
          <w:rFonts w:eastAsia="Times New Roman" w:cs="Calibri"/>
          <w:i/>
          <w:lang w:eastAsia="pl-PL"/>
        </w:rPr>
        <w:t>(pieczęć nagłówkowa Wykonawcy)</w:t>
      </w:r>
      <w:r w:rsidRPr="00D34469">
        <w:rPr>
          <w:rFonts w:eastAsia="Times New Roman" w:cs="Calibri"/>
          <w:lang w:eastAsia="pl-PL"/>
        </w:rPr>
        <w:t xml:space="preserve"> </w:t>
      </w:r>
    </w:p>
    <w:p w14:paraId="15E02374" w14:textId="77777777" w:rsidR="00D34469" w:rsidRPr="00D34469" w:rsidRDefault="00D34469" w:rsidP="00D34469">
      <w:pPr>
        <w:spacing w:before="120" w:after="0" w:line="240" w:lineRule="auto"/>
        <w:rPr>
          <w:rFonts w:eastAsia="Times New Roman" w:cs="Calibri"/>
          <w:spacing w:val="4"/>
          <w:lang w:eastAsia="pl-PL"/>
        </w:rPr>
      </w:pPr>
    </w:p>
    <w:p w14:paraId="15E02375" w14:textId="77777777" w:rsidR="00847020" w:rsidRPr="00D34469" w:rsidRDefault="00847020" w:rsidP="00847020">
      <w:pPr>
        <w:suppressAutoHyphens/>
        <w:spacing w:before="120" w:after="0" w:line="240" w:lineRule="auto"/>
        <w:jc w:val="center"/>
        <w:rPr>
          <w:rFonts w:eastAsia="Times New Roman" w:cs="Calibri"/>
          <w:b/>
          <w:spacing w:val="4"/>
          <w:lang w:eastAsia="ar-SA"/>
        </w:rPr>
      </w:pPr>
      <w:r w:rsidRPr="00D34469">
        <w:rPr>
          <w:rFonts w:eastAsia="Times New Roman" w:cs="Calibri"/>
          <w:b/>
          <w:spacing w:val="4"/>
          <w:lang w:eastAsia="ar-SA"/>
        </w:rPr>
        <w:t xml:space="preserve">Wykaz </w:t>
      </w:r>
      <w:r>
        <w:rPr>
          <w:rFonts w:eastAsia="Times New Roman" w:cs="Calibri"/>
          <w:b/>
          <w:spacing w:val="4"/>
          <w:lang w:eastAsia="ar-SA"/>
        </w:rPr>
        <w:t>dostaw</w:t>
      </w:r>
    </w:p>
    <w:p w14:paraId="15E02376" w14:textId="77777777" w:rsidR="00D34469" w:rsidRPr="00D34469" w:rsidRDefault="00D34469" w:rsidP="00D34469">
      <w:pPr>
        <w:spacing w:before="120" w:after="0" w:line="240" w:lineRule="auto"/>
        <w:rPr>
          <w:rFonts w:eastAsia="Times New Roman" w:cs="Calibri"/>
          <w:b/>
          <w:spacing w:val="4"/>
          <w:lang w:eastAsia="pl-PL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931"/>
        <w:gridCol w:w="1210"/>
        <w:gridCol w:w="1371"/>
        <w:gridCol w:w="1733"/>
      </w:tblGrid>
      <w:tr w:rsidR="00D34469" w:rsidRPr="00D34469" w14:paraId="15E0237F" w14:textId="77777777" w:rsidTr="00A835D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2377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D34469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2378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lang w:eastAsia="pl-PL"/>
              </w:rPr>
            </w:pPr>
            <w:r w:rsidRPr="00D34469">
              <w:rPr>
                <w:rFonts w:eastAsia="Times New Roman" w:cs="Calibri"/>
                <w:b/>
                <w:spacing w:val="4"/>
                <w:lang w:eastAsia="pl-PL"/>
              </w:rPr>
              <w:t>Rodzaj (zakres i opis)</w:t>
            </w:r>
            <w:r>
              <w:rPr>
                <w:rFonts w:eastAsia="Times New Roman" w:cs="Calibri"/>
                <w:b/>
                <w:spacing w:val="4"/>
                <w:lang w:eastAsia="pl-PL"/>
              </w:rPr>
              <w:t xml:space="preserve"> dostaw</w:t>
            </w:r>
          </w:p>
          <w:p w14:paraId="15E02379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D34469">
              <w:rPr>
                <w:rFonts w:eastAsia="Times New Roman" w:cs="Calibri"/>
                <w:spacing w:val="4"/>
                <w:lang w:eastAsia="pl-PL"/>
              </w:rPr>
              <w:t>(zawarte tu informacje muszą jednoznacznie potwierdzać wymagania określone w rozdziale V ust. 1 pkt. 1.2. ppkt 1)  SIWZ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237A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lang w:eastAsia="pl-PL"/>
              </w:rPr>
            </w:pPr>
            <w:r w:rsidRPr="00D34469">
              <w:rPr>
                <w:rFonts w:eastAsia="Times New Roman" w:cs="Calibri"/>
                <w:b/>
                <w:spacing w:val="4"/>
                <w:lang w:eastAsia="pl-PL"/>
              </w:rPr>
              <w:t xml:space="preserve">Wartość brutto </w:t>
            </w:r>
            <w:r>
              <w:rPr>
                <w:rFonts w:eastAsia="Times New Roman" w:cs="Calibri"/>
                <w:b/>
                <w:spacing w:val="4"/>
                <w:lang w:eastAsia="pl-PL"/>
              </w:rPr>
              <w:t>dostaw</w:t>
            </w:r>
          </w:p>
          <w:p w14:paraId="15E0237B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b/>
                <w:spacing w:val="4"/>
                <w:lang w:eastAsia="pl-PL"/>
              </w:rPr>
            </w:pPr>
            <w:r w:rsidRPr="00D34469">
              <w:rPr>
                <w:rFonts w:eastAsia="Times New Roman" w:cs="Calibri"/>
                <w:spacing w:val="4"/>
                <w:lang w:eastAsia="pl-PL"/>
              </w:rPr>
              <w:t>(dotyczy usług opisanych w V ust. 1 pkt. 1.2. ppkt 1 lit. d, e)  SIWZ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37C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spacing w:val="4"/>
                <w:lang w:eastAsia="pl-PL"/>
              </w:rPr>
            </w:pPr>
            <w:r w:rsidRPr="00D34469">
              <w:rPr>
                <w:rFonts w:eastAsia="Times New Roman" w:cs="Calibri"/>
                <w:b/>
                <w:spacing w:val="4"/>
                <w:lang w:eastAsia="pl-PL"/>
              </w:rPr>
              <w:t xml:space="preserve">Okres, w którym </w:t>
            </w:r>
            <w:r>
              <w:rPr>
                <w:rFonts w:eastAsia="Times New Roman" w:cs="Calibri"/>
                <w:b/>
                <w:spacing w:val="4"/>
                <w:lang w:eastAsia="pl-PL"/>
              </w:rPr>
              <w:t xml:space="preserve">dostawa </w:t>
            </w:r>
            <w:r w:rsidRPr="00D34469">
              <w:rPr>
                <w:rFonts w:eastAsia="Times New Roman" w:cs="Calibri"/>
                <w:b/>
                <w:spacing w:val="4"/>
                <w:lang w:eastAsia="pl-PL"/>
              </w:rPr>
              <w:t>była realizowana</w:t>
            </w:r>
          </w:p>
          <w:p w14:paraId="15E0237D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spacing w:val="4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237E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spacing w:val="4"/>
                <w:lang w:eastAsia="pl-PL"/>
              </w:rPr>
            </w:pPr>
            <w:r w:rsidRPr="00D34469">
              <w:rPr>
                <w:rFonts w:eastAsia="Times New Roman" w:cs="Calibri"/>
                <w:b/>
                <w:spacing w:val="4"/>
                <w:lang w:eastAsia="pl-PL"/>
              </w:rPr>
              <w:t>Nazwa, adres podmiotu</w:t>
            </w:r>
            <w:r w:rsidRPr="00D34469">
              <w:rPr>
                <w:rFonts w:eastAsia="Times New Roman" w:cs="Calibri"/>
                <w:spacing w:val="4"/>
                <w:lang w:eastAsia="pl-PL"/>
              </w:rPr>
              <w:t xml:space="preserve">, na rzecz którego została zrealizowana </w:t>
            </w:r>
            <w:r>
              <w:rPr>
                <w:rFonts w:eastAsia="Times New Roman" w:cs="Calibri"/>
                <w:spacing w:val="4"/>
                <w:lang w:eastAsia="pl-PL"/>
              </w:rPr>
              <w:t>dostawa</w:t>
            </w:r>
          </w:p>
        </w:tc>
      </w:tr>
      <w:tr w:rsidR="00D34469" w:rsidRPr="00D34469" w14:paraId="15E02387" w14:textId="77777777" w:rsidTr="00A835D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2380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D34469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2381" w14:textId="77777777" w:rsidR="00D34469" w:rsidRDefault="00D34469" w:rsidP="00D34469">
            <w:pPr>
              <w:spacing w:before="120" w:after="0" w:line="240" w:lineRule="auto"/>
              <w:rPr>
                <w:rFonts w:eastAsia="Times New Roman" w:cs="Calibri"/>
                <w:spacing w:val="4"/>
                <w:lang w:eastAsia="pl-PL"/>
              </w:rPr>
            </w:pPr>
          </w:p>
          <w:p w14:paraId="15E02382" w14:textId="77777777" w:rsidR="00FA5A9B" w:rsidRDefault="00FA5A9B" w:rsidP="00D34469">
            <w:pPr>
              <w:spacing w:before="120" w:after="0" w:line="240" w:lineRule="auto"/>
              <w:rPr>
                <w:rFonts w:eastAsia="Times New Roman" w:cs="Calibri"/>
                <w:spacing w:val="4"/>
                <w:lang w:eastAsia="pl-PL"/>
              </w:rPr>
            </w:pPr>
          </w:p>
          <w:p w14:paraId="15E02383" w14:textId="77777777" w:rsidR="00FA5A9B" w:rsidRPr="00D34469" w:rsidRDefault="00FA5A9B" w:rsidP="00D34469">
            <w:pPr>
              <w:spacing w:before="120" w:after="0" w:line="240" w:lineRule="auto"/>
              <w:rPr>
                <w:rFonts w:eastAsia="Times New Roman" w:cs="Calibri"/>
                <w:spacing w:val="4"/>
                <w:lang w:eastAsia="pl-PL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384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385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386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34469" w:rsidRPr="00D34469" w14:paraId="15E0238F" w14:textId="77777777" w:rsidTr="00A835D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2388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D34469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2389" w14:textId="77777777" w:rsidR="00D34469" w:rsidRDefault="00D34469" w:rsidP="00D34469">
            <w:pPr>
              <w:spacing w:before="120" w:after="0" w:line="240" w:lineRule="auto"/>
              <w:rPr>
                <w:rFonts w:eastAsia="Times New Roman" w:cs="Calibri"/>
                <w:spacing w:val="4"/>
                <w:lang w:eastAsia="pl-PL"/>
              </w:rPr>
            </w:pPr>
          </w:p>
          <w:p w14:paraId="15E0238A" w14:textId="77777777" w:rsidR="00FA5A9B" w:rsidRDefault="00FA5A9B" w:rsidP="00D34469">
            <w:pPr>
              <w:spacing w:before="120" w:after="0" w:line="240" w:lineRule="auto"/>
              <w:rPr>
                <w:rFonts w:eastAsia="Times New Roman" w:cs="Calibri"/>
                <w:spacing w:val="4"/>
                <w:lang w:eastAsia="pl-PL"/>
              </w:rPr>
            </w:pPr>
          </w:p>
          <w:p w14:paraId="15E0238B" w14:textId="77777777" w:rsidR="00FA5A9B" w:rsidRPr="00D34469" w:rsidRDefault="00FA5A9B" w:rsidP="00D34469">
            <w:pPr>
              <w:spacing w:before="120" w:after="0" w:line="240" w:lineRule="auto"/>
              <w:rPr>
                <w:rFonts w:eastAsia="Times New Roman" w:cs="Calibri"/>
                <w:spacing w:val="4"/>
                <w:lang w:eastAsia="pl-PL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38C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38D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38E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  <w:tr w:rsidR="00D34469" w:rsidRPr="00D34469" w14:paraId="15E02397" w14:textId="77777777" w:rsidTr="00A835D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2390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D34469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2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02391" w14:textId="77777777" w:rsidR="00D34469" w:rsidRDefault="00D34469" w:rsidP="00D34469">
            <w:pPr>
              <w:spacing w:before="120" w:after="0" w:line="240" w:lineRule="auto"/>
              <w:rPr>
                <w:rFonts w:eastAsia="Times New Roman" w:cs="Calibri"/>
                <w:spacing w:val="4"/>
                <w:lang w:eastAsia="pl-PL"/>
              </w:rPr>
            </w:pPr>
          </w:p>
          <w:p w14:paraId="15E02392" w14:textId="77777777" w:rsidR="00FA5A9B" w:rsidRDefault="00FA5A9B" w:rsidP="00D34469">
            <w:pPr>
              <w:spacing w:before="120" w:after="0" w:line="240" w:lineRule="auto"/>
              <w:rPr>
                <w:rFonts w:eastAsia="Times New Roman" w:cs="Calibri"/>
                <w:spacing w:val="4"/>
                <w:lang w:eastAsia="pl-PL"/>
              </w:rPr>
            </w:pPr>
          </w:p>
          <w:p w14:paraId="15E02393" w14:textId="77777777" w:rsidR="00FA5A9B" w:rsidRPr="00D34469" w:rsidRDefault="00FA5A9B" w:rsidP="00D34469">
            <w:pPr>
              <w:spacing w:before="120" w:after="0" w:line="240" w:lineRule="auto"/>
              <w:rPr>
                <w:rFonts w:eastAsia="Times New Roman" w:cs="Calibri"/>
                <w:spacing w:val="4"/>
                <w:lang w:eastAsia="pl-PL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394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395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396" w14:textId="77777777" w:rsidR="00D34469" w:rsidRPr="00D34469" w:rsidRDefault="00D34469" w:rsidP="00D34469">
            <w:pPr>
              <w:spacing w:before="120" w:after="0" w:line="240" w:lineRule="auto"/>
              <w:jc w:val="center"/>
              <w:rPr>
                <w:rFonts w:eastAsia="Times New Roman" w:cs="Calibri"/>
                <w:lang w:eastAsia="pl-PL"/>
              </w:rPr>
            </w:pPr>
          </w:p>
        </w:tc>
      </w:tr>
    </w:tbl>
    <w:p w14:paraId="15E02398" w14:textId="77777777" w:rsidR="00D34469" w:rsidRPr="00D34469" w:rsidRDefault="00D34469" w:rsidP="00D34469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Calibri"/>
          <w:spacing w:val="4"/>
          <w:lang w:eastAsia="pl-PL"/>
        </w:rPr>
      </w:pPr>
      <w:r w:rsidRPr="00D34469">
        <w:rPr>
          <w:rFonts w:eastAsia="Times New Roman" w:cs="Calibri"/>
          <w:spacing w:val="4"/>
          <w:lang w:eastAsia="pl-PL"/>
        </w:rPr>
        <w:t xml:space="preserve">Do każdej </w:t>
      </w:r>
      <w:r w:rsidR="00030AC6">
        <w:rPr>
          <w:rFonts w:eastAsia="Times New Roman" w:cs="Calibri"/>
          <w:spacing w:val="4"/>
          <w:lang w:eastAsia="pl-PL"/>
        </w:rPr>
        <w:t>dostawy</w:t>
      </w:r>
      <w:r w:rsidRPr="00D34469">
        <w:rPr>
          <w:rFonts w:eastAsia="Times New Roman" w:cs="Calibri"/>
          <w:spacing w:val="4"/>
          <w:lang w:eastAsia="pl-PL"/>
        </w:rPr>
        <w:t xml:space="preserve"> wymienionej w wykazie należy dołączyć </w:t>
      </w:r>
      <w:r w:rsidRPr="00D34469">
        <w:rPr>
          <w:rFonts w:eastAsia="Times New Roman" w:cs="Calibri"/>
          <w:lang w:eastAsia="pl-PL"/>
        </w:rPr>
        <w:t xml:space="preserve">dowody określające, czy </w:t>
      </w:r>
      <w:r w:rsidR="00030AC6">
        <w:rPr>
          <w:rFonts w:eastAsia="Times New Roman" w:cs="Calibri"/>
          <w:lang w:eastAsia="pl-PL"/>
        </w:rPr>
        <w:t xml:space="preserve">dostawy </w:t>
      </w:r>
      <w:r w:rsidRPr="00D34469">
        <w:rPr>
          <w:rFonts w:eastAsia="Times New Roman" w:cs="Calibri"/>
          <w:lang w:eastAsia="pl-PL"/>
        </w:rPr>
        <w:t>te zostały wykonane w sposób należyty.</w:t>
      </w:r>
    </w:p>
    <w:p w14:paraId="15E02399" w14:textId="77777777" w:rsidR="00D34469" w:rsidRPr="00D34469" w:rsidRDefault="00D34469" w:rsidP="00D34469">
      <w:pPr>
        <w:spacing w:before="120" w:after="0" w:line="240" w:lineRule="auto"/>
        <w:ind w:left="3540"/>
        <w:jc w:val="both"/>
        <w:rPr>
          <w:rFonts w:eastAsia="Times New Roman" w:cs="Calibri"/>
          <w:i/>
          <w:lang w:eastAsia="pl-PL"/>
        </w:rPr>
      </w:pPr>
    </w:p>
    <w:p w14:paraId="15E0239A" w14:textId="77777777" w:rsidR="00D34469" w:rsidRPr="00D34469" w:rsidRDefault="00D34469" w:rsidP="00D34469">
      <w:pPr>
        <w:spacing w:before="120" w:after="0" w:line="240" w:lineRule="auto"/>
        <w:ind w:left="3540"/>
        <w:jc w:val="both"/>
        <w:rPr>
          <w:rFonts w:eastAsia="Times New Roman" w:cs="Calibri"/>
          <w:i/>
          <w:lang w:eastAsia="pl-PL"/>
        </w:rPr>
      </w:pPr>
      <w:r w:rsidRPr="00D34469">
        <w:rPr>
          <w:rFonts w:eastAsia="Times New Roman" w:cs="Calibri"/>
          <w:i/>
          <w:lang w:eastAsia="pl-PL"/>
        </w:rPr>
        <w:t>...............................................................................................</w:t>
      </w:r>
    </w:p>
    <w:p w14:paraId="15E0239B" w14:textId="77777777" w:rsidR="00012CAF" w:rsidRPr="00030AC6" w:rsidRDefault="00D34469" w:rsidP="00030AC6">
      <w:pPr>
        <w:spacing w:before="120" w:after="0" w:line="240" w:lineRule="auto"/>
        <w:ind w:left="3540"/>
        <w:jc w:val="both"/>
        <w:rPr>
          <w:rFonts w:eastAsia="Times New Roman" w:cs="Calibri"/>
          <w:i/>
          <w:lang w:eastAsia="pl-PL"/>
        </w:rPr>
      </w:pPr>
      <w:r w:rsidRPr="00D34469">
        <w:rPr>
          <w:rFonts w:eastAsia="Times New Roman" w:cs="Calibri"/>
          <w:i/>
          <w:lang w:eastAsia="pl-PL"/>
        </w:rPr>
        <w:t xml:space="preserve"> (data, pieczęć i podpis Wykonawcy lub Pełnomocnika) </w:t>
      </w:r>
    </w:p>
    <w:sectPr w:rsidR="00012CAF" w:rsidRPr="00030AC6" w:rsidSect="00964441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FAF4C" w14:textId="77777777" w:rsidR="000F2E52" w:rsidRDefault="000F2E52" w:rsidP="00D06878">
      <w:pPr>
        <w:spacing w:after="0" w:line="240" w:lineRule="auto"/>
      </w:pPr>
      <w:r>
        <w:separator/>
      </w:r>
    </w:p>
  </w:endnote>
  <w:endnote w:type="continuationSeparator" w:id="0">
    <w:p w14:paraId="06A19B97" w14:textId="77777777" w:rsidR="000F2E52" w:rsidRDefault="000F2E52" w:rsidP="00D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Bitstream Vera Sans">
    <w:panose1 w:val="020B0604020202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2" w:type="dxa"/>
      <w:tblInd w:w="-885" w:type="dxa"/>
      <w:tblBorders>
        <w:top w:val="single" w:sz="4" w:space="0" w:color="595959"/>
      </w:tblBorders>
      <w:tblLook w:val="04A0" w:firstRow="1" w:lastRow="0" w:firstColumn="1" w:lastColumn="0" w:noHBand="0" w:noVBand="1"/>
    </w:tblPr>
    <w:tblGrid>
      <w:gridCol w:w="7656"/>
      <w:gridCol w:w="3686"/>
    </w:tblGrid>
    <w:tr w:rsidR="004D1557" w:rsidRPr="0039704A" w14:paraId="15E023A6" w14:textId="77777777" w:rsidTr="00A033B8">
      <w:tc>
        <w:tcPr>
          <w:tcW w:w="7656" w:type="dxa"/>
        </w:tcPr>
        <w:p w14:paraId="15E023A2" w14:textId="77777777" w:rsidR="004D1557" w:rsidRPr="00316E25" w:rsidRDefault="004D1557" w:rsidP="004D1557">
          <w:pPr>
            <w:pStyle w:val="Stopka"/>
            <w:rPr>
              <w:sz w:val="14"/>
              <w:szCs w:val="14"/>
            </w:rPr>
          </w:pPr>
          <w:r w:rsidRPr="00316E25"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 w:rsidRPr="00316E25">
            <w:rPr>
              <w:b/>
              <w:bCs/>
              <w:sz w:val="20"/>
              <w:szCs w:val="20"/>
            </w:rPr>
            <w:br/>
          </w:r>
          <w:r w:rsidRPr="00316E25">
            <w:rPr>
              <w:sz w:val="14"/>
              <w:szCs w:val="14"/>
            </w:rPr>
            <w:t xml:space="preserve">Agencja Rozwoju Pomorza  S.A., Al. Grunwaldzka 472 D, 80-309 Gdańsk  </w:t>
          </w:r>
        </w:p>
        <w:p w14:paraId="15E023A3" w14:textId="77777777" w:rsidR="004D1557" w:rsidRPr="0039704A" w:rsidRDefault="004D1557" w:rsidP="004D1557">
          <w:pPr>
            <w:pStyle w:val="Stopka"/>
          </w:pPr>
          <w:r w:rsidRPr="00316E25"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 w:rsidRPr="00316E25"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 w:rsidRPr="00316E25"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</w:tcPr>
        <w:p w14:paraId="15E023A4" w14:textId="77777777" w:rsidR="004D1557" w:rsidRPr="0039704A" w:rsidRDefault="004D1557" w:rsidP="004D1557">
          <w:pPr>
            <w:pStyle w:val="Stopka"/>
            <w:rPr>
              <w:b/>
              <w:bCs/>
              <w:noProof/>
            </w:rPr>
          </w:pPr>
        </w:p>
        <w:p w14:paraId="15E023A5" w14:textId="77777777" w:rsidR="004D1557" w:rsidRPr="0039704A" w:rsidRDefault="004D1557" w:rsidP="004D1557">
          <w:pPr>
            <w:pStyle w:val="Stopka"/>
            <w:ind w:left="317"/>
            <w:rPr>
              <w:b/>
              <w:bCs/>
            </w:rPr>
          </w:pPr>
          <w:r w:rsidRPr="00316E25">
            <w:rPr>
              <w:b/>
              <w:bCs/>
              <w:noProof/>
            </w:rPr>
            <w:drawing>
              <wp:inline distT="0" distB="0" distL="0" distR="0" wp14:anchorId="15E023AA" wp14:editId="15E023AB">
                <wp:extent cx="1428750" cy="238125"/>
                <wp:effectExtent l="0" t="0" r="0" b="9525"/>
                <wp:docPr id="22" name="Obraz 22" descr="Arp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rp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E023A7" w14:textId="77777777" w:rsidR="004D1557" w:rsidRDefault="004D15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BCD54" w14:textId="77777777" w:rsidR="000F2E52" w:rsidRDefault="000F2E52" w:rsidP="00D06878">
      <w:pPr>
        <w:spacing w:after="0" w:line="240" w:lineRule="auto"/>
      </w:pPr>
      <w:r>
        <w:separator/>
      </w:r>
    </w:p>
  </w:footnote>
  <w:footnote w:type="continuationSeparator" w:id="0">
    <w:p w14:paraId="5E63D01A" w14:textId="77777777" w:rsidR="000F2E52" w:rsidRDefault="000F2E52" w:rsidP="00D0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23A0" w14:textId="77777777" w:rsidR="00346745" w:rsidRDefault="00455D8F" w:rsidP="00346745">
    <w:r>
      <w:rPr>
        <w:noProof/>
      </w:rPr>
      <w:drawing>
        <wp:inline distT="0" distB="0" distL="0" distR="0" wp14:anchorId="15E023A8" wp14:editId="15E023A9">
          <wp:extent cx="5760720" cy="618430"/>
          <wp:effectExtent l="0" t="0" r="0" b="0"/>
          <wp:docPr id="20" name="Obraz 20" descr="PBE_INVEST_galeria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3" descr="PBE_INVEST_galeria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023A1" w14:textId="77777777" w:rsidR="00346745" w:rsidRDefault="00346745" w:rsidP="003467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.1pt;height:15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E104326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5" w15:restartNumberingAfterBreak="0">
    <w:nsid w:val="00000007"/>
    <w:multiLevelType w:val="multilevel"/>
    <w:tmpl w:val="EE76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C"/>
    <w:multiLevelType w:val="multilevel"/>
    <w:tmpl w:val="43882F60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" w15:restartNumberingAfterBreak="0">
    <w:nsid w:val="00000050"/>
    <w:multiLevelType w:val="multilevel"/>
    <w:tmpl w:val="781436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2E666A1"/>
    <w:multiLevelType w:val="hybridMultilevel"/>
    <w:tmpl w:val="00A61B90"/>
    <w:lvl w:ilvl="0" w:tplc="0415001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hybridMultilevel"/>
    <w:tmpl w:val="494E8814"/>
    <w:lvl w:ilvl="0" w:tplc="F58A5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A2DB6"/>
    <w:multiLevelType w:val="singleLevel"/>
    <w:tmpl w:val="00000004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367C47"/>
    <w:multiLevelType w:val="multilevel"/>
    <w:tmpl w:val="C0BC6414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2" w15:restartNumberingAfterBreak="0">
    <w:nsid w:val="0ECA7D35"/>
    <w:multiLevelType w:val="multilevel"/>
    <w:tmpl w:val="D62C1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Theme="majorHAnsi" w:hAnsiTheme="majorHAnsi" w:hint="default"/>
        <w:b/>
        <w:i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asciiTheme="majorHAnsi" w:hAnsiTheme="majorHAnsi" w:hint="default"/>
        <w:b/>
        <w:i w:val="0"/>
        <w:strike w:val="0"/>
        <w:sz w:val="20"/>
        <w:szCs w:val="20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20C0ABC"/>
    <w:multiLevelType w:val="multilevel"/>
    <w:tmpl w:val="0BF894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2963055"/>
    <w:multiLevelType w:val="hybridMultilevel"/>
    <w:tmpl w:val="24F42FD8"/>
    <w:lvl w:ilvl="0" w:tplc="F6D024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971B9"/>
    <w:multiLevelType w:val="hybridMultilevel"/>
    <w:tmpl w:val="37CAB0B8"/>
    <w:lvl w:ilvl="0" w:tplc="F7841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869FF"/>
    <w:multiLevelType w:val="hybridMultilevel"/>
    <w:tmpl w:val="38241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E6FB4"/>
    <w:multiLevelType w:val="hybridMultilevel"/>
    <w:tmpl w:val="D452C5A6"/>
    <w:lvl w:ilvl="0" w:tplc="5836ABC6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A235483"/>
    <w:multiLevelType w:val="hybridMultilevel"/>
    <w:tmpl w:val="DCC63E8E"/>
    <w:lvl w:ilvl="0" w:tplc="3E8A9C5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2E07D3"/>
    <w:multiLevelType w:val="hybridMultilevel"/>
    <w:tmpl w:val="6930F768"/>
    <w:lvl w:ilvl="0" w:tplc="7500E254">
      <w:start w:val="1"/>
      <w:numFmt w:val="lowerLetter"/>
      <w:lvlText w:val="%1."/>
      <w:lvlJc w:val="left"/>
      <w:pPr>
        <w:ind w:left="750" w:hanging="360"/>
      </w:pPr>
      <w:rPr>
        <w:rFonts w:cs="Times New Roman" w:hint="default"/>
        <w:b w:val="0"/>
      </w:rPr>
    </w:lvl>
    <w:lvl w:ilvl="1" w:tplc="8508251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0" w15:restartNumberingAfterBreak="0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1" w15:restartNumberingAfterBreak="0">
    <w:nsid w:val="1AE74413"/>
    <w:multiLevelType w:val="hybridMultilevel"/>
    <w:tmpl w:val="8AD48208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1B1E0923"/>
    <w:multiLevelType w:val="hybridMultilevel"/>
    <w:tmpl w:val="62641ABA"/>
    <w:lvl w:ilvl="0" w:tplc="BF8E5806">
      <w:start w:val="1"/>
      <w:numFmt w:val="decimal"/>
      <w:lvlText w:val="%1)"/>
      <w:lvlJc w:val="left"/>
      <w:pPr>
        <w:ind w:left="7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1BAC5590"/>
    <w:multiLevelType w:val="hybridMultilevel"/>
    <w:tmpl w:val="DCEA7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544FD3"/>
    <w:multiLevelType w:val="hybridMultilevel"/>
    <w:tmpl w:val="3F922FB2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F22256E"/>
    <w:multiLevelType w:val="hybridMultilevel"/>
    <w:tmpl w:val="0B1C7B24"/>
    <w:lvl w:ilvl="0" w:tplc="72E2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B92E33"/>
    <w:multiLevelType w:val="hybridMultilevel"/>
    <w:tmpl w:val="2DFA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E96D1D"/>
    <w:multiLevelType w:val="hybridMultilevel"/>
    <w:tmpl w:val="56A677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 w15:restartNumberingAfterBreak="0">
    <w:nsid w:val="20FC2B42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2B35C21"/>
    <w:multiLevelType w:val="hybridMultilevel"/>
    <w:tmpl w:val="04269AC6"/>
    <w:lvl w:ilvl="0" w:tplc="19DC79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CC0B22"/>
    <w:multiLevelType w:val="hybridMultilevel"/>
    <w:tmpl w:val="B2285AB8"/>
    <w:lvl w:ilvl="0" w:tplc="D43ECF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26C04B7F"/>
    <w:multiLevelType w:val="hybridMultilevel"/>
    <w:tmpl w:val="FF20F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2A6E7F1F"/>
    <w:multiLevelType w:val="hybridMultilevel"/>
    <w:tmpl w:val="6A747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7A003F"/>
    <w:multiLevelType w:val="hybridMultilevel"/>
    <w:tmpl w:val="7A161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1421D1"/>
    <w:multiLevelType w:val="hybridMultilevel"/>
    <w:tmpl w:val="A47CAA90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7422AD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8" w15:restartNumberingAfterBreak="0">
    <w:nsid w:val="2DF66BC0"/>
    <w:multiLevelType w:val="hybridMultilevel"/>
    <w:tmpl w:val="F588E72C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1AD77F8"/>
    <w:multiLevelType w:val="hybridMultilevel"/>
    <w:tmpl w:val="BE86A092"/>
    <w:lvl w:ilvl="0" w:tplc="04150019">
      <w:start w:val="1"/>
      <w:numFmt w:val="lowerLetter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B10370"/>
    <w:multiLevelType w:val="hybridMultilevel"/>
    <w:tmpl w:val="43D832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FF48A3"/>
    <w:multiLevelType w:val="multilevel"/>
    <w:tmpl w:val="7FD8219A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2" w15:restartNumberingAfterBreak="0">
    <w:nsid w:val="39FB09AA"/>
    <w:multiLevelType w:val="multilevel"/>
    <w:tmpl w:val="7A102110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3" w15:restartNumberingAfterBreak="0">
    <w:nsid w:val="3A064500"/>
    <w:multiLevelType w:val="hybridMultilevel"/>
    <w:tmpl w:val="A7169AC4"/>
    <w:lvl w:ilvl="0" w:tplc="1CA2C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D8403A"/>
    <w:multiLevelType w:val="hybridMultilevel"/>
    <w:tmpl w:val="969A3B96"/>
    <w:lvl w:ilvl="0" w:tplc="7BFAABB2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0C7091"/>
    <w:multiLevelType w:val="hybridMultilevel"/>
    <w:tmpl w:val="878EC5F8"/>
    <w:lvl w:ilvl="0" w:tplc="0415000F">
      <w:start w:val="1"/>
      <w:numFmt w:val="decimal"/>
      <w:lvlText w:val="%1.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6" w15:restartNumberingAfterBreak="0">
    <w:nsid w:val="402E638C"/>
    <w:multiLevelType w:val="hybridMultilevel"/>
    <w:tmpl w:val="3CB69FB2"/>
    <w:lvl w:ilvl="0" w:tplc="59569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A76A22"/>
    <w:multiLevelType w:val="hybridMultilevel"/>
    <w:tmpl w:val="BBC8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41B7A86"/>
    <w:multiLevelType w:val="hybridMultilevel"/>
    <w:tmpl w:val="888A9532"/>
    <w:lvl w:ilvl="0" w:tplc="C1E4E42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6A164F"/>
    <w:multiLevelType w:val="hybridMultilevel"/>
    <w:tmpl w:val="FD8C84E8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7710D83"/>
    <w:multiLevelType w:val="multilevel"/>
    <w:tmpl w:val="064C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C4366C4"/>
    <w:multiLevelType w:val="hybridMultilevel"/>
    <w:tmpl w:val="8CFAF84E"/>
    <w:lvl w:ilvl="0" w:tplc="E698E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F328D3"/>
    <w:multiLevelType w:val="hybridMultilevel"/>
    <w:tmpl w:val="DE6082FC"/>
    <w:lvl w:ilvl="0" w:tplc="A076539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4" w15:restartNumberingAfterBreak="0">
    <w:nsid w:val="4EDC1A10"/>
    <w:multiLevelType w:val="hybridMultilevel"/>
    <w:tmpl w:val="BB622190"/>
    <w:lvl w:ilvl="0" w:tplc="009835A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F133EA"/>
    <w:multiLevelType w:val="hybridMultilevel"/>
    <w:tmpl w:val="C8226F5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4FA06FDC"/>
    <w:multiLevelType w:val="hybridMultilevel"/>
    <w:tmpl w:val="E5E05B96"/>
    <w:lvl w:ilvl="0" w:tplc="1BFE4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DC5408"/>
    <w:multiLevelType w:val="hybridMultilevel"/>
    <w:tmpl w:val="E9B205CC"/>
    <w:lvl w:ilvl="0" w:tplc="EB967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B0B56"/>
    <w:multiLevelType w:val="hybridMultilevel"/>
    <w:tmpl w:val="0EDC586C"/>
    <w:lvl w:ilvl="0" w:tplc="A4EE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F5124A"/>
    <w:multiLevelType w:val="hybridMultilevel"/>
    <w:tmpl w:val="A3428750"/>
    <w:lvl w:ilvl="0" w:tplc="D43ECF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59C1BC1"/>
    <w:multiLevelType w:val="hybridMultilevel"/>
    <w:tmpl w:val="536A75BC"/>
    <w:lvl w:ilvl="0" w:tplc="18C830E4">
      <w:start w:val="1"/>
      <w:numFmt w:val="lowerLetter"/>
      <w:lvlText w:val="%1)"/>
      <w:lvlJc w:val="left"/>
      <w:pPr>
        <w:ind w:left="57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55CB1AC1"/>
    <w:multiLevelType w:val="hybridMultilevel"/>
    <w:tmpl w:val="0B0E9B0A"/>
    <w:lvl w:ilvl="0" w:tplc="890876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84860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EA34A9"/>
    <w:multiLevelType w:val="hybridMultilevel"/>
    <w:tmpl w:val="DA4E9A44"/>
    <w:lvl w:ilvl="0" w:tplc="92C8964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eastAsia="Times New Roman" w:hAnsiTheme="minorHAnsi" w:cstheme="minorHAnsi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BAD5389"/>
    <w:multiLevelType w:val="hybridMultilevel"/>
    <w:tmpl w:val="6F964C4C"/>
    <w:lvl w:ilvl="0" w:tplc="37B204A6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  <w:rPr>
        <w:i w:val="0"/>
      </w:rPr>
    </w:lvl>
    <w:lvl w:ilvl="1" w:tplc="9450307E">
      <w:start w:val="1"/>
      <w:numFmt w:val="lowerLetter"/>
      <w:lvlText w:val="%2)"/>
      <w:lvlJc w:val="left"/>
      <w:pPr>
        <w:ind w:left="1065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64" w15:restartNumberingAfterBreak="0">
    <w:nsid w:val="5BB16CDD"/>
    <w:multiLevelType w:val="hybridMultilevel"/>
    <w:tmpl w:val="5DCCC18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C1B4BD4"/>
    <w:multiLevelType w:val="hybridMultilevel"/>
    <w:tmpl w:val="DE2612AE"/>
    <w:lvl w:ilvl="0" w:tplc="14960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C142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5A7567"/>
    <w:multiLevelType w:val="hybridMultilevel"/>
    <w:tmpl w:val="71006D5E"/>
    <w:lvl w:ilvl="0" w:tplc="4686E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A9379F"/>
    <w:multiLevelType w:val="hybridMultilevel"/>
    <w:tmpl w:val="815058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8" w15:restartNumberingAfterBreak="0">
    <w:nsid w:val="5FFC1F38"/>
    <w:multiLevelType w:val="hybridMultilevel"/>
    <w:tmpl w:val="9A58A8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55107C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871B3A"/>
    <w:multiLevelType w:val="hybridMultilevel"/>
    <w:tmpl w:val="DE96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26421C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2E24B4F"/>
    <w:multiLevelType w:val="hybridMultilevel"/>
    <w:tmpl w:val="A2DE969E"/>
    <w:lvl w:ilvl="0" w:tplc="71E02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EC19BE"/>
    <w:multiLevelType w:val="hybridMultilevel"/>
    <w:tmpl w:val="7B281F10"/>
    <w:lvl w:ilvl="0" w:tplc="D3027D00">
      <w:start w:val="3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A220F6"/>
    <w:multiLevelType w:val="hybridMultilevel"/>
    <w:tmpl w:val="4606E9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 w15:restartNumberingAfterBreak="0">
    <w:nsid w:val="6A020DC2"/>
    <w:multiLevelType w:val="hybridMultilevel"/>
    <w:tmpl w:val="E3D03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8B0795"/>
    <w:multiLevelType w:val="hybridMultilevel"/>
    <w:tmpl w:val="39BE9A36"/>
    <w:lvl w:ilvl="0" w:tplc="BF7A3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EF15B15"/>
    <w:multiLevelType w:val="hybridMultilevel"/>
    <w:tmpl w:val="BE7403CA"/>
    <w:lvl w:ilvl="0" w:tplc="CF9656C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0640C6B"/>
    <w:multiLevelType w:val="hybridMultilevel"/>
    <w:tmpl w:val="B952332E"/>
    <w:lvl w:ilvl="0" w:tplc="C0366314">
      <w:start w:val="1"/>
      <w:numFmt w:val="decimal"/>
      <w:lvlText w:val="%1."/>
      <w:lvlJc w:val="left"/>
      <w:pPr>
        <w:ind w:left="543" w:hanging="428"/>
        <w:jc w:val="right"/>
      </w:pPr>
      <w:rPr>
        <w:rFonts w:ascii="Calibri" w:eastAsia="Calibri" w:hAnsi="Calibri" w:cs="Times New Roman" w:hint="default"/>
        <w:b w:val="0"/>
        <w:spacing w:val="-1"/>
        <w:w w:val="99"/>
        <w:sz w:val="20"/>
        <w:szCs w:val="20"/>
      </w:rPr>
    </w:lvl>
    <w:lvl w:ilvl="1" w:tplc="7426421C">
      <w:start w:val="1"/>
      <w:numFmt w:val="decimal"/>
      <w:lvlText w:val="%2)"/>
      <w:lvlJc w:val="right"/>
      <w:pPr>
        <w:ind w:left="824" w:hanging="360"/>
      </w:pPr>
      <w:rPr>
        <w:rFonts w:ascii="Times New Roman" w:eastAsia="MS Mincho" w:hAnsi="Times New Roman" w:cs="Times New Roman" w:hint="default"/>
        <w:b/>
        <w:bCs/>
        <w:color w:val="008000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78" w15:restartNumberingAfterBreak="0">
    <w:nsid w:val="725D3066"/>
    <w:multiLevelType w:val="hybridMultilevel"/>
    <w:tmpl w:val="AB8E169E"/>
    <w:lvl w:ilvl="0" w:tplc="04150019">
      <w:start w:val="1"/>
      <w:numFmt w:val="lowerLetter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9" w15:restartNumberingAfterBreak="0">
    <w:nsid w:val="728F161E"/>
    <w:multiLevelType w:val="hybridMultilevel"/>
    <w:tmpl w:val="3B0EFFEC"/>
    <w:lvl w:ilvl="0" w:tplc="CE4E2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E03AC9"/>
    <w:multiLevelType w:val="hybridMultilevel"/>
    <w:tmpl w:val="C194E02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7CF1915"/>
    <w:multiLevelType w:val="hybridMultilevel"/>
    <w:tmpl w:val="1F8EDEEA"/>
    <w:lvl w:ilvl="0" w:tplc="27CC1000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42"/>
        </w:tabs>
        <w:ind w:left="1142" w:hanging="360"/>
      </w:pPr>
      <w:rPr>
        <w:rFonts w:hint="default"/>
        <w:i w:val="0"/>
        <w:color w:val="auto"/>
      </w:rPr>
    </w:lvl>
    <w:lvl w:ilvl="2" w:tplc="384C4F30">
      <w:start w:val="1"/>
      <w:numFmt w:val="none"/>
      <w:lvlText w:val="3."/>
      <w:lvlJc w:val="left"/>
      <w:pPr>
        <w:tabs>
          <w:tab w:val="num" w:pos="2042"/>
        </w:tabs>
        <w:ind w:left="2042" w:hanging="360"/>
      </w:pPr>
      <w:rPr>
        <w:rFonts w:hint="default"/>
        <w:i w:val="0"/>
        <w:color w:val="auto"/>
      </w:rPr>
    </w:lvl>
    <w:lvl w:ilvl="3" w:tplc="35986CD6">
      <w:start w:val="1"/>
      <w:numFmt w:val="lowerLetter"/>
      <w:lvlText w:val="%4)"/>
      <w:lvlJc w:val="left"/>
      <w:pPr>
        <w:ind w:left="25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82" w15:restartNumberingAfterBreak="0">
    <w:nsid w:val="783961FF"/>
    <w:multiLevelType w:val="hybridMultilevel"/>
    <w:tmpl w:val="2346A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9090FD6"/>
    <w:multiLevelType w:val="hybridMultilevel"/>
    <w:tmpl w:val="7FB6E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5F7EE2"/>
    <w:multiLevelType w:val="hybridMultilevel"/>
    <w:tmpl w:val="FAF67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02470"/>
    <w:multiLevelType w:val="multilevel"/>
    <w:tmpl w:val="02168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EA728F7"/>
    <w:multiLevelType w:val="hybridMultilevel"/>
    <w:tmpl w:val="8654C0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34"/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</w:num>
  <w:num w:numId="1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9"/>
  </w:num>
  <w:num w:numId="12">
    <w:abstractNumId w:val="81"/>
  </w:num>
  <w:num w:numId="13">
    <w:abstractNumId w:val="77"/>
  </w:num>
  <w:num w:numId="14">
    <w:abstractNumId w:val="72"/>
  </w:num>
  <w:num w:numId="15">
    <w:abstractNumId w:val="67"/>
  </w:num>
  <w:num w:numId="16">
    <w:abstractNumId w:val="21"/>
  </w:num>
  <w:num w:numId="17">
    <w:abstractNumId w:val="35"/>
  </w:num>
  <w:num w:numId="18">
    <w:abstractNumId w:val="86"/>
  </w:num>
  <w:num w:numId="19">
    <w:abstractNumId w:val="45"/>
  </w:num>
  <w:num w:numId="20">
    <w:abstractNumId w:val="31"/>
  </w:num>
  <w:num w:numId="21">
    <w:abstractNumId w:val="14"/>
  </w:num>
  <w:num w:numId="22">
    <w:abstractNumId w:val="68"/>
  </w:num>
  <w:num w:numId="23">
    <w:abstractNumId w:val="7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</w:num>
  <w:num w:numId="26">
    <w:abstractNumId w:val="18"/>
  </w:num>
  <w:num w:numId="27">
    <w:abstractNumId w:val="52"/>
  </w:num>
  <w:num w:numId="28">
    <w:abstractNumId w:val="30"/>
  </w:num>
  <w:num w:numId="29">
    <w:abstractNumId w:val="16"/>
  </w:num>
  <w:num w:numId="30">
    <w:abstractNumId w:val="22"/>
  </w:num>
  <w:num w:numId="31">
    <w:abstractNumId w:val="40"/>
  </w:num>
  <w:num w:numId="32">
    <w:abstractNumId w:val="70"/>
  </w:num>
  <w:num w:numId="33">
    <w:abstractNumId w:val="13"/>
  </w:num>
  <w:num w:numId="34">
    <w:abstractNumId w:val="50"/>
  </w:num>
  <w:num w:numId="35">
    <w:abstractNumId w:val="28"/>
  </w:num>
  <w:num w:numId="36">
    <w:abstractNumId w:val="46"/>
  </w:num>
  <w:num w:numId="37">
    <w:abstractNumId w:val="84"/>
  </w:num>
  <w:num w:numId="38">
    <w:abstractNumId w:val="5"/>
  </w:num>
  <w:num w:numId="39">
    <w:abstractNumId w:val="48"/>
  </w:num>
  <w:num w:numId="40">
    <w:abstractNumId w:val="23"/>
  </w:num>
  <w:num w:numId="41">
    <w:abstractNumId w:val="19"/>
  </w:num>
  <w:num w:numId="42">
    <w:abstractNumId w:val="25"/>
  </w:num>
  <w:num w:numId="43">
    <w:abstractNumId w:val="83"/>
  </w:num>
  <w:num w:numId="44">
    <w:abstractNumId w:val="33"/>
  </w:num>
  <w:num w:numId="45">
    <w:abstractNumId w:val="47"/>
  </w:num>
  <w:num w:numId="46">
    <w:abstractNumId w:val="82"/>
  </w:num>
  <w:num w:numId="47">
    <w:abstractNumId w:val="80"/>
  </w:num>
  <w:num w:numId="48">
    <w:abstractNumId w:val="36"/>
  </w:num>
  <w:num w:numId="49">
    <w:abstractNumId w:val="75"/>
  </w:num>
  <w:num w:numId="50">
    <w:abstractNumId w:val="17"/>
  </w:num>
  <w:num w:numId="51">
    <w:abstractNumId w:val="37"/>
  </w:num>
  <w:num w:numId="52">
    <w:abstractNumId w:val="61"/>
  </w:num>
  <w:num w:numId="53">
    <w:abstractNumId w:val="10"/>
  </w:num>
  <w:num w:numId="54">
    <w:abstractNumId w:val="8"/>
  </w:num>
  <w:num w:numId="5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59"/>
  </w:num>
  <w:num w:numId="58">
    <w:abstractNumId w:val="24"/>
  </w:num>
  <w:num w:numId="59">
    <w:abstractNumId w:val="49"/>
  </w:num>
  <w:num w:numId="60">
    <w:abstractNumId w:val="32"/>
  </w:num>
  <w:num w:numId="61">
    <w:abstractNumId w:val="12"/>
  </w:num>
  <w:num w:numId="62">
    <w:abstractNumId w:val="27"/>
  </w:num>
  <w:num w:numId="63">
    <w:abstractNumId w:val="26"/>
  </w:num>
  <w:num w:numId="64">
    <w:abstractNumId w:val="15"/>
  </w:num>
  <w:num w:numId="65">
    <w:abstractNumId w:val="74"/>
  </w:num>
  <w:num w:numId="66">
    <w:abstractNumId w:val="60"/>
  </w:num>
  <w:num w:numId="67">
    <w:abstractNumId w:val="51"/>
  </w:num>
  <w:num w:numId="68">
    <w:abstractNumId w:val="43"/>
  </w:num>
  <w:num w:numId="69">
    <w:abstractNumId w:val="56"/>
  </w:num>
  <w:num w:numId="70">
    <w:abstractNumId w:val="66"/>
  </w:num>
  <w:num w:numId="71">
    <w:abstractNumId w:val="58"/>
  </w:num>
  <w:num w:numId="72">
    <w:abstractNumId w:val="63"/>
  </w:num>
  <w:num w:numId="73">
    <w:abstractNumId w:val="54"/>
  </w:num>
  <w:num w:numId="74">
    <w:abstractNumId w:val="39"/>
  </w:num>
  <w:num w:numId="75">
    <w:abstractNumId w:val="44"/>
  </w:num>
  <w:num w:numId="76">
    <w:abstractNumId w:val="11"/>
  </w:num>
  <w:num w:numId="77">
    <w:abstractNumId w:val="85"/>
  </w:num>
  <w:num w:numId="78">
    <w:abstractNumId w:val="64"/>
  </w:num>
  <w:num w:numId="79">
    <w:abstractNumId w:val="20"/>
  </w:num>
  <w:num w:numId="80">
    <w:abstractNumId w:val="78"/>
  </w:num>
  <w:num w:numId="81">
    <w:abstractNumId w:val="55"/>
  </w:num>
  <w:num w:numId="82">
    <w:abstractNumId w:val="41"/>
  </w:num>
  <w:num w:numId="83">
    <w:abstractNumId w:val="42"/>
  </w:num>
  <w:num w:numId="84">
    <w:abstractNumId w:val="62"/>
  </w:num>
  <w:num w:numId="85">
    <w:abstractNumId w:val="57"/>
  </w:num>
  <w:num w:numId="86">
    <w:abstractNumId w:val="73"/>
  </w:num>
  <w:num w:numId="87">
    <w:abstractNumId w:val="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B6"/>
    <w:rsid w:val="00003AA4"/>
    <w:rsid w:val="00012CAF"/>
    <w:rsid w:val="000258ED"/>
    <w:rsid w:val="00030AC6"/>
    <w:rsid w:val="00032915"/>
    <w:rsid w:val="00037A2E"/>
    <w:rsid w:val="00057FF6"/>
    <w:rsid w:val="00066551"/>
    <w:rsid w:val="00092BB6"/>
    <w:rsid w:val="000A4EF2"/>
    <w:rsid w:val="000A72C6"/>
    <w:rsid w:val="000D73C9"/>
    <w:rsid w:val="000E240B"/>
    <w:rsid w:val="000F2E52"/>
    <w:rsid w:val="00102085"/>
    <w:rsid w:val="00102CD6"/>
    <w:rsid w:val="00134DC9"/>
    <w:rsid w:val="00135CA5"/>
    <w:rsid w:val="00143882"/>
    <w:rsid w:val="00144A60"/>
    <w:rsid w:val="001561D6"/>
    <w:rsid w:val="0017354C"/>
    <w:rsid w:val="001B5BFB"/>
    <w:rsid w:val="001E2E55"/>
    <w:rsid w:val="001E739E"/>
    <w:rsid w:val="001F2D43"/>
    <w:rsid w:val="002018D8"/>
    <w:rsid w:val="00223505"/>
    <w:rsid w:val="0022796C"/>
    <w:rsid w:val="00234972"/>
    <w:rsid w:val="00243D84"/>
    <w:rsid w:val="00244411"/>
    <w:rsid w:val="00257592"/>
    <w:rsid w:val="00264EC2"/>
    <w:rsid w:val="00270697"/>
    <w:rsid w:val="002932DB"/>
    <w:rsid w:val="002A146A"/>
    <w:rsid w:val="002C559A"/>
    <w:rsid w:val="002D1FAF"/>
    <w:rsid w:val="002D7B9F"/>
    <w:rsid w:val="002E31A1"/>
    <w:rsid w:val="002F64B0"/>
    <w:rsid w:val="002F77FC"/>
    <w:rsid w:val="00300AB1"/>
    <w:rsid w:val="00311B92"/>
    <w:rsid w:val="00312C59"/>
    <w:rsid w:val="00315018"/>
    <w:rsid w:val="00346745"/>
    <w:rsid w:val="00350709"/>
    <w:rsid w:val="00354536"/>
    <w:rsid w:val="003661A0"/>
    <w:rsid w:val="00372F05"/>
    <w:rsid w:val="00381FBC"/>
    <w:rsid w:val="0039704A"/>
    <w:rsid w:val="003B2818"/>
    <w:rsid w:val="003B6473"/>
    <w:rsid w:val="003C0930"/>
    <w:rsid w:val="003D1811"/>
    <w:rsid w:val="00455D8F"/>
    <w:rsid w:val="00461FF1"/>
    <w:rsid w:val="004639BC"/>
    <w:rsid w:val="00477C10"/>
    <w:rsid w:val="00490CD0"/>
    <w:rsid w:val="004B1DDE"/>
    <w:rsid w:val="004B40B1"/>
    <w:rsid w:val="004B5883"/>
    <w:rsid w:val="004D1557"/>
    <w:rsid w:val="004D3838"/>
    <w:rsid w:val="004E4AE6"/>
    <w:rsid w:val="004F2A59"/>
    <w:rsid w:val="00502CB3"/>
    <w:rsid w:val="00504B4C"/>
    <w:rsid w:val="005165BB"/>
    <w:rsid w:val="00521A54"/>
    <w:rsid w:val="0052746E"/>
    <w:rsid w:val="0054126C"/>
    <w:rsid w:val="00562E4C"/>
    <w:rsid w:val="00572AFE"/>
    <w:rsid w:val="0058063F"/>
    <w:rsid w:val="00591527"/>
    <w:rsid w:val="005A46EF"/>
    <w:rsid w:val="005B0308"/>
    <w:rsid w:val="005B292D"/>
    <w:rsid w:val="005D0606"/>
    <w:rsid w:val="005E0C35"/>
    <w:rsid w:val="005E571C"/>
    <w:rsid w:val="006058E1"/>
    <w:rsid w:val="006208B7"/>
    <w:rsid w:val="006268C9"/>
    <w:rsid w:val="00627D2F"/>
    <w:rsid w:val="006432D2"/>
    <w:rsid w:val="00644631"/>
    <w:rsid w:val="0065605D"/>
    <w:rsid w:val="00660852"/>
    <w:rsid w:val="00666811"/>
    <w:rsid w:val="00666DE0"/>
    <w:rsid w:val="00667BB7"/>
    <w:rsid w:val="006865C4"/>
    <w:rsid w:val="006A410D"/>
    <w:rsid w:val="006D22CD"/>
    <w:rsid w:val="006E11C2"/>
    <w:rsid w:val="006E2D8C"/>
    <w:rsid w:val="007022F9"/>
    <w:rsid w:val="00702B2E"/>
    <w:rsid w:val="007041E6"/>
    <w:rsid w:val="00710C5A"/>
    <w:rsid w:val="007464BD"/>
    <w:rsid w:val="007B599E"/>
    <w:rsid w:val="007F31DB"/>
    <w:rsid w:val="00802506"/>
    <w:rsid w:val="0080711A"/>
    <w:rsid w:val="00830383"/>
    <w:rsid w:val="00847020"/>
    <w:rsid w:val="008521F6"/>
    <w:rsid w:val="00854D7C"/>
    <w:rsid w:val="00866F19"/>
    <w:rsid w:val="0088128F"/>
    <w:rsid w:val="0088275B"/>
    <w:rsid w:val="00893B76"/>
    <w:rsid w:val="008963D5"/>
    <w:rsid w:val="008A6A5A"/>
    <w:rsid w:val="008C2272"/>
    <w:rsid w:val="008F61F6"/>
    <w:rsid w:val="0090211C"/>
    <w:rsid w:val="00907678"/>
    <w:rsid w:val="009307EE"/>
    <w:rsid w:val="00952F0E"/>
    <w:rsid w:val="00964441"/>
    <w:rsid w:val="009764E7"/>
    <w:rsid w:val="00983105"/>
    <w:rsid w:val="0099621D"/>
    <w:rsid w:val="00996A5A"/>
    <w:rsid w:val="009A0139"/>
    <w:rsid w:val="009C5170"/>
    <w:rsid w:val="009D21F4"/>
    <w:rsid w:val="009F4F6C"/>
    <w:rsid w:val="00A27D89"/>
    <w:rsid w:val="00A50E7E"/>
    <w:rsid w:val="00A51A45"/>
    <w:rsid w:val="00A55469"/>
    <w:rsid w:val="00AB0C9F"/>
    <w:rsid w:val="00AB7565"/>
    <w:rsid w:val="00AF4803"/>
    <w:rsid w:val="00B30322"/>
    <w:rsid w:val="00B30973"/>
    <w:rsid w:val="00B4027A"/>
    <w:rsid w:val="00B55224"/>
    <w:rsid w:val="00B573FC"/>
    <w:rsid w:val="00B70593"/>
    <w:rsid w:val="00B86F7A"/>
    <w:rsid w:val="00B93C0B"/>
    <w:rsid w:val="00BA6FEE"/>
    <w:rsid w:val="00BB3447"/>
    <w:rsid w:val="00BB4F88"/>
    <w:rsid w:val="00C42AA8"/>
    <w:rsid w:val="00C612F3"/>
    <w:rsid w:val="00C85D6C"/>
    <w:rsid w:val="00C9034F"/>
    <w:rsid w:val="00C9656C"/>
    <w:rsid w:val="00C97765"/>
    <w:rsid w:val="00CB310D"/>
    <w:rsid w:val="00CB4551"/>
    <w:rsid w:val="00CE520F"/>
    <w:rsid w:val="00CF5703"/>
    <w:rsid w:val="00D0489E"/>
    <w:rsid w:val="00D06878"/>
    <w:rsid w:val="00D207BD"/>
    <w:rsid w:val="00D34469"/>
    <w:rsid w:val="00D52BEB"/>
    <w:rsid w:val="00D54D59"/>
    <w:rsid w:val="00D6496D"/>
    <w:rsid w:val="00D81970"/>
    <w:rsid w:val="00DB40A8"/>
    <w:rsid w:val="00DC7526"/>
    <w:rsid w:val="00E03735"/>
    <w:rsid w:val="00E1724E"/>
    <w:rsid w:val="00E2392D"/>
    <w:rsid w:val="00E52F63"/>
    <w:rsid w:val="00E537AF"/>
    <w:rsid w:val="00E60099"/>
    <w:rsid w:val="00E60A0D"/>
    <w:rsid w:val="00E64A23"/>
    <w:rsid w:val="00E93B2A"/>
    <w:rsid w:val="00E96723"/>
    <w:rsid w:val="00EB0508"/>
    <w:rsid w:val="00EC4286"/>
    <w:rsid w:val="00ED453F"/>
    <w:rsid w:val="00ED4B01"/>
    <w:rsid w:val="00EE0AD9"/>
    <w:rsid w:val="00F2065A"/>
    <w:rsid w:val="00F31AEA"/>
    <w:rsid w:val="00F34DE7"/>
    <w:rsid w:val="00F6679B"/>
    <w:rsid w:val="00F7616E"/>
    <w:rsid w:val="00F77516"/>
    <w:rsid w:val="00F8382B"/>
    <w:rsid w:val="00F96E41"/>
    <w:rsid w:val="00FA0861"/>
    <w:rsid w:val="00FA5A9B"/>
    <w:rsid w:val="00FB0EFE"/>
    <w:rsid w:val="00FB4CAD"/>
    <w:rsid w:val="00FC4144"/>
    <w:rsid w:val="00FF2685"/>
    <w:rsid w:val="00FF526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02370"/>
  <w15:docId w15:val="{75226311-CCF5-410C-96B7-840B449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37A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/>
      <w:szCs w:val="20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4F2A59"/>
    <w:rPr>
      <w:rFonts w:ascii="Arial" w:eastAsia="Times New Roman" w:hAnsi="Arial"/>
      <w:b/>
      <w:sz w:val="22"/>
    </w:rPr>
  </w:style>
  <w:style w:type="paragraph" w:styleId="Nagwek">
    <w:name w:val="header"/>
    <w:aliases w:val="Nagłówek strony,Nagłówek strony nieparzystej"/>
    <w:basedOn w:val="Normalny"/>
    <w:link w:val="NagwekZnak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rsid w:val="00D06878"/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878"/>
  </w:style>
  <w:style w:type="table" w:styleId="Tabela-Siatka">
    <w:name w:val="Table Grid"/>
    <w:basedOn w:val="Standardowy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372F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4F2A59"/>
    <w:rPr>
      <w:b w:val="0"/>
    </w:rPr>
  </w:style>
  <w:style w:type="character" w:customStyle="1" w:styleId="WW8Num7z0">
    <w:name w:val="WW8Num7z0"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4F2A59"/>
    <w:rPr>
      <w:b w:val="0"/>
      <w:i w:val="0"/>
      <w:sz w:val="20"/>
    </w:rPr>
  </w:style>
  <w:style w:type="character" w:customStyle="1" w:styleId="WW8Num9z0">
    <w:name w:val="WW8Num9z0"/>
    <w:rsid w:val="004F2A59"/>
    <w:rPr>
      <w:b w:val="0"/>
    </w:rPr>
  </w:style>
  <w:style w:type="character" w:customStyle="1" w:styleId="WW8Num9z3">
    <w:name w:val="WW8Num9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4F2A59"/>
    <w:rPr>
      <w:b w:val="0"/>
      <w:i w:val="0"/>
      <w:sz w:val="20"/>
    </w:rPr>
  </w:style>
  <w:style w:type="character" w:customStyle="1" w:styleId="WW8Num16z0">
    <w:name w:val="WW8Num16z0"/>
    <w:rsid w:val="004F2A59"/>
    <w:rPr>
      <w:b w:val="0"/>
    </w:rPr>
  </w:style>
  <w:style w:type="character" w:customStyle="1" w:styleId="WW8Num20z0">
    <w:name w:val="WW8Num20z0"/>
    <w:rsid w:val="004F2A59"/>
    <w:rPr>
      <w:b w:val="0"/>
      <w:color w:val="auto"/>
    </w:rPr>
  </w:style>
  <w:style w:type="character" w:customStyle="1" w:styleId="WW8Num21z0">
    <w:name w:val="WW8Num21z0"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rsid w:val="004F2A59"/>
    <w:rPr>
      <w:rFonts w:ascii="Arial" w:hAnsi="Arial"/>
    </w:rPr>
  </w:style>
  <w:style w:type="character" w:customStyle="1" w:styleId="WW8Num45z0">
    <w:name w:val="WW8Num45z0"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rsid w:val="004F2A59"/>
    <w:rPr>
      <w:rFonts w:ascii="Courier New" w:hAnsi="Courier New" w:cs="Courier New"/>
    </w:rPr>
  </w:style>
  <w:style w:type="character" w:customStyle="1" w:styleId="WW8Num45z2">
    <w:name w:val="WW8Num45z2"/>
    <w:rsid w:val="004F2A59"/>
    <w:rPr>
      <w:rFonts w:ascii="Wingdings" w:hAnsi="Wingdings"/>
    </w:rPr>
  </w:style>
  <w:style w:type="character" w:customStyle="1" w:styleId="WW8Num45z3">
    <w:name w:val="WW8Num45z3"/>
    <w:rsid w:val="004F2A59"/>
    <w:rPr>
      <w:rFonts w:ascii="Symbol" w:hAnsi="Symbol"/>
    </w:rPr>
  </w:style>
  <w:style w:type="character" w:customStyle="1" w:styleId="WW8Num46z0">
    <w:name w:val="WW8Num46z0"/>
    <w:rsid w:val="004F2A59"/>
    <w:rPr>
      <w:b w:val="0"/>
      <w:i w:val="0"/>
    </w:rPr>
  </w:style>
  <w:style w:type="character" w:customStyle="1" w:styleId="WW8Num48z0">
    <w:name w:val="WW8Num48z0"/>
    <w:rsid w:val="004F2A59"/>
    <w:rPr>
      <w:rFonts w:ascii="Symbol" w:hAnsi="Symbol"/>
    </w:rPr>
  </w:style>
  <w:style w:type="character" w:customStyle="1" w:styleId="WW8Num51z0">
    <w:name w:val="WW8Num51z0"/>
    <w:rsid w:val="004F2A59"/>
    <w:rPr>
      <w:b w:val="0"/>
      <w:i w:val="0"/>
    </w:rPr>
  </w:style>
  <w:style w:type="character" w:customStyle="1" w:styleId="WW8Num55z0">
    <w:name w:val="WW8Num55z0"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rsid w:val="004F2A59"/>
    <w:rPr>
      <w:rFonts w:ascii="Courier New" w:hAnsi="Courier New" w:cs="Courier New"/>
    </w:rPr>
  </w:style>
  <w:style w:type="character" w:customStyle="1" w:styleId="WW8Num55z2">
    <w:name w:val="WW8Num55z2"/>
    <w:rsid w:val="004F2A59"/>
    <w:rPr>
      <w:rFonts w:ascii="Wingdings" w:hAnsi="Wingdings"/>
    </w:rPr>
  </w:style>
  <w:style w:type="character" w:customStyle="1" w:styleId="WW8Num55z3">
    <w:name w:val="WW8Num55z3"/>
    <w:rsid w:val="004F2A59"/>
    <w:rPr>
      <w:rFonts w:ascii="Symbol" w:hAnsi="Symbol"/>
    </w:rPr>
  </w:style>
  <w:style w:type="character" w:customStyle="1" w:styleId="WW8Num57z0">
    <w:name w:val="WW8Num57z0"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rsid w:val="004F2A59"/>
    <w:rPr>
      <w:rFonts w:ascii="Courier New" w:hAnsi="Courier New" w:cs="Courier New"/>
    </w:rPr>
  </w:style>
  <w:style w:type="character" w:customStyle="1" w:styleId="WW8Num57z2">
    <w:name w:val="WW8Num57z2"/>
    <w:rsid w:val="004F2A59"/>
    <w:rPr>
      <w:rFonts w:ascii="Wingdings" w:hAnsi="Wingdings"/>
    </w:rPr>
  </w:style>
  <w:style w:type="character" w:customStyle="1" w:styleId="WW8Num57z3">
    <w:name w:val="WW8Num57z3"/>
    <w:rsid w:val="004F2A59"/>
    <w:rPr>
      <w:rFonts w:ascii="Symbol" w:hAnsi="Symbol"/>
    </w:rPr>
  </w:style>
  <w:style w:type="character" w:customStyle="1" w:styleId="WW8Num59z0">
    <w:name w:val="WW8Num59z0"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4F2A59"/>
    <w:rPr>
      <w:b w:val="0"/>
      <w:i w:val="0"/>
    </w:rPr>
  </w:style>
  <w:style w:type="character" w:customStyle="1" w:styleId="WW8Num64z0">
    <w:name w:val="WW8Num64z0"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rsid w:val="004F2A59"/>
    <w:rPr>
      <w:rFonts w:ascii="Courier New" w:hAnsi="Courier New" w:cs="Courier New"/>
    </w:rPr>
  </w:style>
  <w:style w:type="character" w:customStyle="1" w:styleId="WW8Num64z2">
    <w:name w:val="WW8Num64z2"/>
    <w:rsid w:val="004F2A59"/>
    <w:rPr>
      <w:rFonts w:ascii="Wingdings" w:hAnsi="Wingdings"/>
    </w:rPr>
  </w:style>
  <w:style w:type="character" w:customStyle="1" w:styleId="WW8Num64z3">
    <w:name w:val="WW8Num64z3"/>
    <w:rsid w:val="004F2A59"/>
    <w:rPr>
      <w:rFonts w:ascii="Symbol" w:hAnsi="Symbol"/>
    </w:rPr>
  </w:style>
  <w:style w:type="character" w:customStyle="1" w:styleId="WW8Num65z0">
    <w:name w:val="WW8Num65z0"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rsid w:val="004F2A59"/>
    <w:rPr>
      <w:rFonts w:ascii="Courier New" w:hAnsi="Courier New" w:cs="Courier New"/>
    </w:rPr>
  </w:style>
  <w:style w:type="character" w:customStyle="1" w:styleId="WW8Num65z2">
    <w:name w:val="WW8Num65z2"/>
    <w:rsid w:val="004F2A59"/>
    <w:rPr>
      <w:rFonts w:ascii="Wingdings" w:hAnsi="Wingdings"/>
    </w:rPr>
  </w:style>
  <w:style w:type="character" w:customStyle="1" w:styleId="WW8Num65z3">
    <w:name w:val="WW8Num65z3"/>
    <w:rsid w:val="004F2A59"/>
    <w:rPr>
      <w:rFonts w:ascii="Symbol" w:hAnsi="Symbol"/>
    </w:rPr>
  </w:style>
  <w:style w:type="character" w:customStyle="1" w:styleId="WW8Num68z0">
    <w:name w:val="WW8Num68z0"/>
    <w:rsid w:val="004F2A59"/>
    <w:rPr>
      <w:b w:val="0"/>
      <w:i w:val="0"/>
    </w:rPr>
  </w:style>
  <w:style w:type="character" w:customStyle="1" w:styleId="WW8Num70z0">
    <w:name w:val="WW8Num70z0"/>
    <w:rsid w:val="004F2A59"/>
    <w:rPr>
      <w:b w:val="0"/>
      <w:i w:val="0"/>
    </w:rPr>
  </w:style>
  <w:style w:type="character" w:customStyle="1" w:styleId="WW8Num74z0">
    <w:name w:val="WW8Num74z0"/>
    <w:rsid w:val="004F2A59"/>
    <w:rPr>
      <w:b w:val="0"/>
      <w:i w:val="0"/>
    </w:rPr>
  </w:style>
  <w:style w:type="character" w:customStyle="1" w:styleId="WW8Num75z0">
    <w:name w:val="WW8Num75z0"/>
    <w:rsid w:val="004F2A59"/>
    <w:rPr>
      <w:b w:val="0"/>
      <w:i w:val="0"/>
    </w:rPr>
  </w:style>
  <w:style w:type="character" w:customStyle="1" w:styleId="Domylnaczcionkaakapitu3">
    <w:name w:val="Domyślna czcionka akapitu3"/>
    <w:rsid w:val="004F2A59"/>
  </w:style>
  <w:style w:type="character" w:customStyle="1" w:styleId="WW8Num10z0">
    <w:name w:val="WW8Num10z0"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4F2A59"/>
    <w:rPr>
      <w:b w:val="0"/>
      <w:i w:val="0"/>
      <w:sz w:val="20"/>
    </w:rPr>
  </w:style>
  <w:style w:type="character" w:customStyle="1" w:styleId="WW8Num17z0">
    <w:name w:val="WW8Num17z0"/>
    <w:rsid w:val="004F2A59"/>
    <w:rPr>
      <w:b w:val="0"/>
    </w:rPr>
  </w:style>
  <w:style w:type="character" w:customStyle="1" w:styleId="WW8Num19z2">
    <w:name w:val="WW8Num19z2"/>
    <w:rsid w:val="004F2A59"/>
    <w:rPr>
      <w:rFonts w:ascii="Tahoma" w:eastAsia="Times New Roman" w:hAnsi="Tahoma" w:cs="Tahoma"/>
    </w:rPr>
  </w:style>
  <w:style w:type="character" w:customStyle="1" w:styleId="WW8Num27z0">
    <w:name w:val="WW8Num27z0"/>
    <w:rsid w:val="004F2A59"/>
    <w:rPr>
      <w:b w:val="0"/>
      <w:color w:val="auto"/>
    </w:rPr>
  </w:style>
  <w:style w:type="character" w:customStyle="1" w:styleId="Absatz-Standardschriftart">
    <w:name w:val="Absatz-Standardschriftart"/>
    <w:rsid w:val="004F2A59"/>
  </w:style>
  <w:style w:type="character" w:customStyle="1" w:styleId="WW8Num5z0">
    <w:name w:val="WW8Num5z0"/>
    <w:rsid w:val="004F2A59"/>
    <w:rPr>
      <w:b w:val="0"/>
    </w:rPr>
  </w:style>
  <w:style w:type="character" w:customStyle="1" w:styleId="WW8Num8z0">
    <w:name w:val="WW8Num8z0"/>
    <w:rsid w:val="004F2A59"/>
    <w:rPr>
      <w:b w:val="0"/>
    </w:rPr>
  </w:style>
  <w:style w:type="character" w:customStyle="1" w:styleId="WW8Num8z2">
    <w:name w:val="WW8Num8z2"/>
    <w:rsid w:val="004F2A59"/>
    <w:rPr>
      <w:b w:val="0"/>
    </w:rPr>
  </w:style>
  <w:style w:type="character" w:customStyle="1" w:styleId="WW8Num8z3">
    <w:name w:val="WW8Num8z3"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4F2A59"/>
    <w:rPr>
      <w:b w:val="0"/>
      <w:i w:val="0"/>
      <w:sz w:val="20"/>
    </w:rPr>
  </w:style>
  <w:style w:type="character" w:customStyle="1" w:styleId="WW8Num28z0">
    <w:name w:val="WW8Num28z0"/>
    <w:rsid w:val="004F2A59"/>
    <w:rPr>
      <w:b w:val="0"/>
    </w:rPr>
  </w:style>
  <w:style w:type="character" w:customStyle="1" w:styleId="WW8Num34z1">
    <w:name w:val="WW8Num34z1"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4F2A59"/>
  </w:style>
  <w:style w:type="character" w:customStyle="1" w:styleId="WW8Num4z0">
    <w:name w:val="WW8Num4z0"/>
    <w:rsid w:val="004F2A59"/>
    <w:rPr>
      <w:b w:val="0"/>
    </w:rPr>
  </w:style>
  <w:style w:type="character" w:customStyle="1" w:styleId="WW8Num7z2">
    <w:name w:val="WW8Num7z2"/>
    <w:rsid w:val="004F2A59"/>
    <w:rPr>
      <w:b w:val="0"/>
    </w:rPr>
  </w:style>
  <w:style w:type="character" w:customStyle="1" w:styleId="WW8Num7z3">
    <w:name w:val="WW8Num7z3"/>
    <w:rsid w:val="004F2A59"/>
    <w:rPr>
      <w:color w:val="auto"/>
    </w:rPr>
  </w:style>
  <w:style w:type="character" w:customStyle="1" w:styleId="WW8Num21z2">
    <w:name w:val="WW8Num21z2"/>
    <w:rsid w:val="004F2A59"/>
    <w:rPr>
      <w:rFonts w:ascii="Tahoma" w:eastAsia="Times New Roman" w:hAnsi="Tahoma" w:cs="Tahoma"/>
    </w:rPr>
  </w:style>
  <w:style w:type="character" w:customStyle="1" w:styleId="WW8Num23z1">
    <w:name w:val="WW8Num23z1"/>
    <w:rsid w:val="004F2A59"/>
    <w:rPr>
      <w:rFonts w:ascii="Courier New" w:hAnsi="Courier New" w:cs="Courier New"/>
    </w:rPr>
  </w:style>
  <w:style w:type="character" w:customStyle="1" w:styleId="WW8Num23z2">
    <w:name w:val="WW8Num23z2"/>
    <w:rsid w:val="004F2A59"/>
    <w:rPr>
      <w:rFonts w:ascii="Wingdings" w:hAnsi="Wingdings"/>
    </w:rPr>
  </w:style>
  <w:style w:type="character" w:customStyle="1" w:styleId="WW8Num23z3">
    <w:name w:val="WW8Num23z3"/>
    <w:rsid w:val="004F2A59"/>
    <w:rPr>
      <w:rFonts w:ascii="Symbol" w:hAnsi="Symbol"/>
    </w:rPr>
  </w:style>
  <w:style w:type="character" w:customStyle="1" w:styleId="WW8Num26z0">
    <w:name w:val="WW8Num26z0"/>
    <w:rsid w:val="004F2A59"/>
    <w:rPr>
      <w:b w:val="0"/>
    </w:rPr>
  </w:style>
  <w:style w:type="character" w:customStyle="1" w:styleId="WW8Num33z0">
    <w:name w:val="WW8Num33z0"/>
    <w:rsid w:val="004F2A59"/>
    <w:rPr>
      <w:color w:val="auto"/>
    </w:rPr>
  </w:style>
  <w:style w:type="character" w:customStyle="1" w:styleId="WW8Num36z0">
    <w:name w:val="WW8Num36z0"/>
    <w:rsid w:val="004F2A59"/>
    <w:rPr>
      <w:b w:val="0"/>
    </w:rPr>
  </w:style>
  <w:style w:type="character" w:customStyle="1" w:styleId="WW8Num43z1">
    <w:name w:val="WW8Num43z1"/>
    <w:rsid w:val="004F2A59"/>
    <w:rPr>
      <w:b w:val="0"/>
    </w:rPr>
  </w:style>
  <w:style w:type="character" w:customStyle="1" w:styleId="WW8Num48z1">
    <w:name w:val="WW8Num48z1"/>
    <w:rsid w:val="004F2A59"/>
    <w:rPr>
      <w:rFonts w:ascii="Courier New" w:hAnsi="Courier New" w:cs="Courier New"/>
    </w:rPr>
  </w:style>
  <w:style w:type="character" w:customStyle="1" w:styleId="WW8Num48z2">
    <w:name w:val="WW8Num48z2"/>
    <w:rsid w:val="004F2A59"/>
    <w:rPr>
      <w:rFonts w:ascii="Wingdings" w:hAnsi="Wingdings"/>
    </w:rPr>
  </w:style>
  <w:style w:type="character" w:customStyle="1" w:styleId="Domylnaczcionkaakapitu2">
    <w:name w:val="Domyślna czcionka akapitu2"/>
    <w:rsid w:val="004F2A59"/>
  </w:style>
  <w:style w:type="character" w:styleId="Numerstrony">
    <w:name w:val="page number"/>
    <w:basedOn w:val="Domylnaczcionkaakapitu2"/>
    <w:rsid w:val="004F2A59"/>
  </w:style>
  <w:style w:type="character" w:customStyle="1" w:styleId="WW8Num3z0">
    <w:name w:val="WW8Num3z0"/>
    <w:rsid w:val="004F2A59"/>
    <w:rPr>
      <w:b w:val="0"/>
      <w:i w:val="0"/>
    </w:rPr>
  </w:style>
  <w:style w:type="character" w:customStyle="1" w:styleId="WW8Num6z2">
    <w:name w:val="WW8Num6z2"/>
    <w:rsid w:val="004F2A59"/>
    <w:rPr>
      <w:b w:val="0"/>
      <w:i w:val="0"/>
      <w:color w:val="auto"/>
    </w:rPr>
  </w:style>
  <w:style w:type="character" w:customStyle="1" w:styleId="WW8Num8z1">
    <w:name w:val="WW8Num8z1"/>
    <w:rsid w:val="004F2A59"/>
    <w:rPr>
      <w:b w:val="0"/>
      <w:i w:val="0"/>
      <w:color w:val="auto"/>
    </w:rPr>
  </w:style>
  <w:style w:type="character" w:customStyle="1" w:styleId="WW8Num10z2">
    <w:name w:val="WW8Num10z2"/>
    <w:rsid w:val="004F2A59"/>
    <w:rPr>
      <w:b w:val="0"/>
    </w:rPr>
  </w:style>
  <w:style w:type="character" w:customStyle="1" w:styleId="WW8Num10z3">
    <w:name w:val="WW8Num10z3"/>
    <w:rsid w:val="004F2A59"/>
    <w:rPr>
      <w:color w:val="auto"/>
    </w:rPr>
  </w:style>
  <w:style w:type="character" w:customStyle="1" w:styleId="WW8Num11z0">
    <w:name w:val="WW8Num11z0"/>
    <w:rsid w:val="004F2A59"/>
    <w:rPr>
      <w:b w:val="0"/>
    </w:rPr>
  </w:style>
  <w:style w:type="character" w:customStyle="1" w:styleId="WW8Num17z1">
    <w:name w:val="WW8Num17z1"/>
    <w:rsid w:val="004F2A59"/>
    <w:rPr>
      <w:b w:val="0"/>
      <w:color w:val="auto"/>
    </w:rPr>
  </w:style>
  <w:style w:type="character" w:customStyle="1" w:styleId="WW8Num25z0">
    <w:name w:val="WW8Num25z0"/>
    <w:rsid w:val="004F2A59"/>
    <w:rPr>
      <w:b w:val="0"/>
    </w:rPr>
  </w:style>
  <w:style w:type="character" w:customStyle="1" w:styleId="WW8Num25z1">
    <w:name w:val="WW8Num25z1"/>
    <w:rsid w:val="004F2A59"/>
    <w:rPr>
      <w:b w:val="0"/>
      <w:color w:val="auto"/>
    </w:rPr>
  </w:style>
  <w:style w:type="character" w:customStyle="1" w:styleId="WW8Num27z1">
    <w:name w:val="WW8Num27z1"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4F2A59"/>
    <w:rPr>
      <w:b w:val="0"/>
    </w:rPr>
  </w:style>
  <w:style w:type="character" w:customStyle="1" w:styleId="WW8Num31z0">
    <w:name w:val="WW8Num31z0"/>
    <w:rsid w:val="004F2A59"/>
    <w:rPr>
      <w:i w:val="0"/>
    </w:rPr>
  </w:style>
  <w:style w:type="character" w:customStyle="1" w:styleId="WW8Num31z2">
    <w:name w:val="WW8Num31z2"/>
    <w:rsid w:val="004F2A59"/>
    <w:rPr>
      <w:b w:val="0"/>
      <w:i w:val="0"/>
    </w:rPr>
  </w:style>
  <w:style w:type="character" w:customStyle="1" w:styleId="WW8Num40z0">
    <w:name w:val="WW8Num40z0"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rsid w:val="004F2A59"/>
  </w:style>
  <w:style w:type="character" w:styleId="Hipercze">
    <w:name w:val="Hyperlink"/>
    <w:rsid w:val="004F2A59"/>
    <w:rPr>
      <w:color w:val="0000FF"/>
      <w:u w:val="single"/>
    </w:rPr>
  </w:style>
  <w:style w:type="character" w:customStyle="1" w:styleId="Odwoaniedokomentarza1">
    <w:name w:val="Odwołanie do komentarza1"/>
    <w:rsid w:val="004F2A59"/>
    <w:rPr>
      <w:sz w:val="16"/>
      <w:szCs w:val="16"/>
    </w:rPr>
  </w:style>
  <w:style w:type="character" w:customStyle="1" w:styleId="Znakinumeracji">
    <w:name w:val="Znaki numeracji"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4F2A59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rsid w:val="004F2A5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4F2A59"/>
    <w:rPr>
      <w:rFonts w:ascii="Times New Roman" w:eastAsia="Times New Roman" w:hAnsi="Times New Roman"/>
      <w:sz w:val="24"/>
      <w:szCs w:val="24"/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customStyle="1" w:styleId="Podpis3">
    <w:name w:val="Podpis3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F2A5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F2A5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F2A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spacing w:after="0" w:line="240" w:lineRule="auto"/>
      <w:ind w:left="2124" w:hanging="212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2A59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32">
    <w:name w:val="Tekst podstawowy wcięty 32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rsid w:val="004F2A5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F2A59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ar-SA"/>
    </w:rPr>
  </w:style>
  <w:style w:type="paragraph" w:customStyle="1" w:styleId="pkt">
    <w:name w:val="pkt"/>
    <w:basedOn w:val="Normalny"/>
    <w:rsid w:val="004F2A59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ust">
    <w:name w:val="ust"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basedOn w:val="Normalny"/>
    <w:rsid w:val="004F2A5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CM36">
    <w:name w:val="CM36"/>
    <w:basedOn w:val="Default"/>
    <w:next w:val="Default"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rsid w:val="004F2A5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tent1">
    <w:name w:val="content1"/>
    <w:basedOn w:val="Normalny"/>
    <w:rsid w:val="004F2A59"/>
    <w:pPr>
      <w:suppressAutoHyphens/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F2A5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F2A59"/>
  </w:style>
  <w:style w:type="paragraph" w:customStyle="1" w:styleId="Tekstpodstawowy23">
    <w:name w:val="Tekst podstawowy 23"/>
    <w:basedOn w:val="Normalny"/>
    <w:rsid w:val="004F2A59"/>
    <w:pPr>
      <w:widowControl w:val="0"/>
      <w:suppressAutoHyphens/>
      <w:spacing w:after="0" w:line="240" w:lineRule="auto"/>
    </w:pPr>
    <w:rPr>
      <w:rFonts w:ascii="Arial" w:eastAsia="Times New Roman" w:hAnsi="Arial"/>
      <w:szCs w:val="20"/>
      <w:lang w:eastAsia="ar-SA"/>
    </w:rPr>
  </w:style>
  <w:style w:type="paragraph" w:customStyle="1" w:styleId="Styl1">
    <w:name w:val="Styl1"/>
    <w:basedOn w:val="Normalny"/>
    <w:rsid w:val="004F2A59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F2A5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FR3">
    <w:name w:val="FR3"/>
    <w:rsid w:val="004F2A59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4F2A59"/>
    <w:pPr>
      <w:numPr>
        <w:numId w:val="3"/>
      </w:num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4F2A59"/>
    <w:pPr>
      <w:suppressAutoHyphens/>
      <w:snapToGrid w:val="0"/>
      <w:spacing w:after="0" w:line="240" w:lineRule="auto"/>
      <w:ind w:left="426"/>
      <w:jc w:val="both"/>
    </w:pPr>
    <w:rPr>
      <w:rFonts w:ascii="Arial" w:eastAsia="Times New Roman" w:hAnsi="Arial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A59"/>
    <w:rPr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"/>
    <w:rsid w:val="004F2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A59"/>
    <w:rPr>
      <w:rFonts w:ascii="Arial" w:eastAsia="Times New Roman" w:hAnsi="Arial"/>
      <w:b/>
      <w:bCs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4F2A59"/>
    <w:pPr>
      <w:suppressAutoHyphens/>
      <w:spacing w:after="0" w:line="240" w:lineRule="auto"/>
      <w:ind w:left="708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rsid w:val="004F2A59"/>
    <w:rPr>
      <w:sz w:val="16"/>
      <w:szCs w:val="16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rsid w:val="004F2A59"/>
    <w:rPr>
      <w:rFonts w:ascii="Arial" w:eastAsia="Times New Roman" w:hAnsi="Arial"/>
      <w:lang w:eastAsia="ar-SA"/>
    </w:rPr>
  </w:style>
  <w:style w:type="character" w:styleId="Odwoanieprzypisudolnego">
    <w:name w:val="footnote reference"/>
    <w:aliases w:val="Odwołanie przypisu,Footnote Reference Number"/>
    <w:semiHidden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F2A59"/>
    <w:rPr>
      <w:rFonts w:ascii="Arial" w:eastAsia="Times New Roman" w:hAnsi="Arial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styleId="Odwoanieprzypisukocowego">
    <w:name w:val="endnote reference"/>
    <w:semiHidden/>
    <w:rsid w:val="004F2A59"/>
    <w:rPr>
      <w:vertAlign w:val="superscript"/>
    </w:rPr>
  </w:style>
  <w:style w:type="paragraph" w:customStyle="1" w:styleId="Standard">
    <w:name w:val="Standard"/>
    <w:rsid w:val="004F2A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3">
    <w:name w:val="Font Style43"/>
    <w:basedOn w:val="Domylnaczcionkaakapitu1"/>
    <w:rsid w:val="004F2A59"/>
    <w:rPr>
      <w:rFonts w:ascii="Times New Roman" w:hAnsi="Times New Roman" w:cs="Times New Roman"/>
      <w:color w:val="000000"/>
      <w:sz w:val="20"/>
      <w:szCs w:val="20"/>
    </w:rPr>
  </w:style>
  <w:style w:type="paragraph" w:customStyle="1" w:styleId="TekstprzypisudolnegoTekstprzypisu">
    <w:name w:val="Tekst przypisu dolnego.Tekst przypisu"/>
    <w:basedOn w:val="Normalny"/>
    <w:rsid w:val="004F2A59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Bezodstpw1">
    <w:name w:val="Bez odstępów1"/>
    <w:rsid w:val="004F2A59"/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4F2A59"/>
    <w:pPr>
      <w:suppressAutoHyphens/>
      <w:spacing w:after="120" w:line="240" w:lineRule="auto"/>
    </w:pPr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F2A59"/>
    <w:rPr>
      <w:rFonts w:ascii="Arial" w:eastAsia="Times New Roman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2A59"/>
    <w:pPr>
      <w:spacing w:after="0" w:line="360" w:lineRule="auto"/>
      <w:ind w:left="12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2A59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4F2A5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F2A59"/>
    <w:rPr>
      <w:rFonts w:ascii="Times New Roman" w:eastAsia="Times New Roman" w:hAnsi="Times New Roman"/>
    </w:rPr>
  </w:style>
  <w:style w:type="paragraph" w:customStyle="1" w:styleId="BodyText21">
    <w:name w:val="Body Text 21"/>
    <w:basedOn w:val="Normalny"/>
    <w:rsid w:val="004F2A59"/>
    <w:pPr>
      <w:widowControl w:val="0"/>
      <w:spacing w:after="0" w:line="240" w:lineRule="auto"/>
      <w:ind w:firstLine="60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styleId="UyteHipercze">
    <w:name w:val="FollowedHyperlink"/>
    <w:aliases w:val="OdwiedzoneHiperłącze"/>
    <w:rsid w:val="004F2A59"/>
    <w:rPr>
      <w:color w:val="800080"/>
      <w:u w:val="single"/>
    </w:rPr>
  </w:style>
  <w:style w:type="paragraph" w:customStyle="1" w:styleId="pkt1">
    <w:name w:val="pkt1"/>
    <w:basedOn w:val="pkt"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rsid w:val="004F2A5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F2A59"/>
    <w:rPr>
      <w:rFonts w:ascii="Times New Roman" w:eastAsia="Times New Roman" w:hAnsi="Times New Roman"/>
      <w:sz w:val="24"/>
    </w:rPr>
  </w:style>
  <w:style w:type="paragraph" w:customStyle="1" w:styleId="StandardowyStandardowy1">
    <w:name w:val="Standardowy.Standardowy1"/>
    <w:rsid w:val="004F2A5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NormalnyWeb">
    <w:name w:val="Normal (Web)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znaczenie">
    <w:name w:val="oznaczenie"/>
    <w:basedOn w:val="Domylnaczcionkaakapitu"/>
    <w:rsid w:val="004F2A59"/>
  </w:style>
  <w:style w:type="paragraph" w:customStyle="1" w:styleId="Tekstblokowy1">
    <w:name w:val="Tekst blokowy1"/>
    <w:basedOn w:val="Normalny"/>
    <w:rsid w:val="004F2A59"/>
    <w:pPr>
      <w:spacing w:before="680" w:after="0" w:line="420" w:lineRule="auto"/>
      <w:ind w:left="708" w:right="80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NumberList">
    <w:name w:val="Number List"/>
    <w:rsid w:val="004F2A59"/>
    <w:pPr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4F2A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4F2A59"/>
  </w:style>
  <w:style w:type="character" w:customStyle="1" w:styleId="product-property-value">
    <w:name w:val="product-property-value"/>
    <w:basedOn w:val="Domylnaczcionkaakapitu"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paragraph" w:customStyle="1" w:styleId="Akapitzlist1">
    <w:name w:val="Akapit z listą1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  <w:spacing w:after="0" w:line="240" w:lineRule="auto"/>
    </w:pPr>
    <w:rPr>
      <w:lang w:val="en-US"/>
    </w:rPr>
  </w:style>
  <w:style w:type="paragraph" w:customStyle="1" w:styleId="Akapitzlist2">
    <w:name w:val="Akapit z listą2"/>
    <w:rsid w:val="004F2A59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rsid w:val="004F2A59"/>
  </w:style>
  <w:style w:type="paragraph" w:customStyle="1" w:styleId="ZnakZnak1">
    <w:name w:val="Znak Znak1"/>
    <w:basedOn w:val="Normalny"/>
    <w:rsid w:val="004F2A59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alb">
    <w:name w:val="a_lb"/>
    <w:basedOn w:val="Domylnaczcionkaakapitu"/>
    <w:rsid w:val="004F2A59"/>
  </w:style>
  <w:style w:type="paragraph" w:customStyle="1" w:styleId="WW-Tekstpodstawowy2">
    <w:name w:val="WW-Tekst podstawowy 2"/>
    <w:basedOn w:val="Normalny"/>
    <w:rsid w:val="004F2A59"/>
    <w:pPr>
      <w:widowControl w:val="0"/>
      <w:suppressAutoHyphens/>
      <w:spacing w:after="120" w:line="480" w:lineRule="auto"/>
    </w:pPr>
    <w:rPr>
      <w:rFonts w:ascii="Times New Roman" w:eastAsia="Bitstream Vera Sans" w:hAnsi="Times New Roman"/>
      <w:sz w:val="24"/>
      <w:szCs w:val="24"/>
      <w:lang w:eastAsia="pl-PL"/>
    </w:rPr>
  </w:style>
  <w:style w:type="character" w:customStyle="1" w:styleId="TekstprzypisuZnakZnak">
    <w:name w:val="Tekst przypisu Znak Znak"/>
    <w:basedOn w:val="Domylnaczcionkaakapitu"/>
    <w:semiHidden/>
    <w:rsid w:val="007F31DB"/>
    <w:rPr>
      <w:lang w:val="pl-PL" w:eastAsia="pl-PL" w:bidi="ar-SA"/>
    </w:rPr>
  </w:style>
  <w:style w:type="character" w:customStyle="1" w:styleId="Teksttreci">
    <w:name w:val="Tekst treści_"/>
    <w:link w:val="Teksttreci0"/>
    <w:rsid w:val="00A50E7E"/>
    <w:rPr>
      <w:rFonts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0E7E"/>
    <w:pPr>
      <w:shd w:val="clear" w:color="auto" w:fill="FFFFFF"/>
      <w:spacing w:before="300" w:after="420" w:line="0" w:lineRule="atLeast"/>
      <w:ind w:hanging="600"/>
    </w:pPr>
    <w:rPr>
      <w:rFonts w:cs="Calibri"/>
      <w:sz w:val="21"/>
      <w:szCs w:val="21"/>
      <w:lang w:eastAsia="pl-PL"/>
    </w:rPr>
  </w:style>
  <w:style w:type="character" w:customStyle="1" w:styleId="fn-ref">
    <w:name w:val="fn-ref"/>
    <w:basedOn w:val="Domylnaczcionkaakapitu"/>
    <w:rsid w:val="0088128F"/>
  </w:style>
  <w:style w:type="paragraph" w:styleId="Poprawka">
    <w:name w:val="Revision"/>
    <w:hidden/>
    <w:uiPriority w:val="99"/>
    <w:semiHidden/>
    <w:rsid w:val="0065605D"/>
    <w:rPr>
      <w:sz w:val="22"/>
      <w:szCs w:val="22"/>
      <w:lang w:eastAsia="en-US"/>
    </w:rPr>
  </w:style>
  <w:style w:type="table" w:customStyle="1" w:styleId="Zwykatabela41">
    <w:name w:val="Zwykła tabela 41"/>
    <w:basedOn w:val="Standardowy"/>
    <w:uiPriority w:val="44"/>
    <w:rsid w:val="006432D2"/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411">
    <w:name w:val="Zwykła tabela 411"/>
    <w:basedOn w:val="Standardowy"/>
    <w:uiPriority w:val="44"/>
    <w:rsid w:val="00D0489E"/>
    <w:rPr>
      <w:rFonts w:ascii="Times New Roman" w:eastAsia="Times New Roman" w:hAnsi="Times New Roman"/>
      <w:lang w:eastAsia="en-US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0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984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96308-3F62-C74C-A78F-1C689ACE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705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Links>
    <vt:vector size="12" baseType="variant">
      <vt:variant>
        <vt:i4>2687094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http://ec.europa.eu/growth/espd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http://www.rpo.pomorskie.eu/-/zasady-wdrazania-rpo-wp-2014-2020-z-13-wrzesnia-2016-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katarzyna.kaparska</dc:creator>
  <cp:lastModifiedBy>Katarzyna Piętka</cp:lastModifiedBy>
  <cp:revision>8</cp:revision>
  <dcterms:created xsi:type="dcterms:W3CDTF">2018-08-01T10:40:00Z</dcterms:created>
  <dcterms:modified xsi:type="dcterms:W3CDTF">2019-09-11T13:24:00Z</dcterms:modified>
</cp:coreProperties>
</file>