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7E38" w14:textId="77777777" w:rsidR="00EC4286" w:rsidRPr="009F6419" w:rsidRDefault="00EC4286" w:rsidP="00EC4286">
      <w:pPr>
        <w:spacing w:after="120" w:line="240" w:lineRule="auto"/>
        <w:jc w:val="right"/>
        <w:rPr>
          <w:rFonts w:cstheme="minorHAnsi"/>
        </w:rPr>
      </w:pPr>
      <w:r w:rsidRPr="009F6419">
        <w:rPr>
          <w:rFonts w:cstheme="minorHAnsi"/>
          <w:b/>
          <w:i/>
        </w:rPr>
        <w:t xml:space="preserve">Załącznik nr </w:t>
      </w:r>
      <w:r>
        <w:rPr>
          <w:rFonts w:cstheme="minorHAnsi"/>
          <w:b/>
          <w:i/>
        </w:rPr>
        <w:t>5</w:t>
      </w:r>
      <w:r w:rsidRPr="009F6419">
        <w:rPr>
          <w:rFonts w:cstheme="minorHAnsi"/>
          <w:b/>
          <w:i/>
        </w:rPr>
        <w:t xml:space="preserve"> do SIWZ</w:t>
      </w:r>
    </w:p>
    <w:p w14:paraId="1666FF64" w14:textId="4B819878" w:rsidR="00C20C35" w:rsidRDefault="00C20C35" w:rsidP="00C20C35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>
        <w:rPr>
          <w:rFonts w:asciiTheme="minorHAnsi" w:hAnsiTheme="minorHAnsi" w:cstheme="minorHAnsi"/>
          <w:bCs/>
          <w:iCs/>
        </w:rPr>
        <w:t xml:space="preserve">Nr sprawy </w:t>
      </w:r>
      <w:bookmarkEnd w:id="0"/>
      <w:r w:rsidR="006677B0" w:rsidRPr="008A3C9D">
        <w:rPr>
          <w:rFonts w:asciiTheme="minorHAnsi" w:hAnsiTheme="minorHAnsi" w:cstheme="minorHAnsi"/>
          <w:bCs/>
          <w:iCs/>
        </w:rPr>
        <w:t>ZP.</w:t>
      </w:r>
      <w:r w:rsidR="006677B0">
        <w:rPr>
          <w:rFonts w:asciiTheme="minorHAnsi" w:hAnsiTheme="minorHAnsi" w:cstheme="minorHAnsi"/>
          <w:bCs/>
          <w:iCs/>
        </w:rPr>
        <w:t>27.</w:t>
      </w:r>
      <w:r w:rsidR="006677B0" w:rsidRPr="008A3C9D">
        <w:rPr>
          <w:rFonts w:asciiTheme="minorHAnsi" w:hAnsiTheme="minorHAnsi" w:cstheme="minorHAnsi"/>
          <w:bCs/>
          <w:iCs/>
        </w:rPr>
        <w:t>2019</w:t>
      </w:r>
      <w:bookmarkStart w:id="1" w:name="_GoBack"/>
      <w:bookmarkEnd w:id="1"/>
    </w:p>
    <w:p w14:paraId="08605907" w14:textId="77777777" w:rsidR="00EC4286" w:rsidRPr="009F6419" w:rsidRDefault="00EC4286" w:rsidP="00EC4286">
      <w:pPr>
        <w:spacing w:after="120" w:line="240" w:lineRule="auto"/>
        <w:ind w:left="3540" w:firstLine="708"/>
        <w:rPr>
          <w:rFonts w:cstheme="minorHAnsi"/>
        </w:rPr>
      </w:pPr>
      <w:r w:rsidRPr="009F6419">
        <w:rPr>
          <w:rFonts w:cstheme="minorHAnsi"/>
        </w:rPr>
        <w:t xml:space="preserve">                         </w:t>
      </w:r>
      <w:r w:rsidRPr="009F6419">
        <w:rPr>
          <w:rFonts w:cstheme="minorHAnsi"/>
        </w:rPr>
        <w:tab/>
        <w:t xml:space="preserve">Zamawiający     </w:t>
      </w:r>
    </w:p>
    <w:p w14:paraId="73440FC5" w14:textId="77777777" w:rsidR="00EC4286" w:rsidRPr="009F6419" w:rsidRDefault="00EC4286" w:rsidP="00EC4286">
      <w:pPr>
        <w:spacing w:after="120" w:line="240" w:lineRule="auto"/>
        <w:ind w:left="4956" w:firstLine="708"/>
        <w:rPr>
          <w:rFonts w:cstheme="minorHAnsi"/>
          <w:b/>
        </w:rPr>
      </w:pPr>
      <w:r w:rsidRPr="009F6419">
        <w:rPr>
          <w:rFonts w:cstheme="minorHAnsi"/>
          <w:b/>
        </w:rPr>
        <w:t xml:space="preserve">Agencja Rozwoju Pomorza S. A. </w:t>
      </w:r>
    </w:p>
    <w:p w14:paraId="151DFB8B" w14:textId="77777777" w:rsidR="00EC4286" w:rsidRPr="009F6419" w:rsidRDefault="00EC4286" w:rsidP="00EC4286">
      <w:pPr>
        <w:spacing w:after="120" w:line="240" w:lineRule="auto"/>
        <w:rPr>
          <w:rFonts w:cs="Arial"/>
          <w:b/>
        </w:rPr>
      </w:pPr>
      <w:r w:rsidRPr="009F6419">
        <w:rPr>
          <w:rFonts w:cs="Arial"/>
          <w:b/>
        </w:rPr>
        <w:t>Wykonawca:</w:t>
      </w:r>
    </w:p>
    <w:p w14:paraId="3A47CA74" w14:textId="77777777" w:rsidR="00EC4286" w:rsidRPr="009F6419" w:rsidRDefault="00EC4286" w:rsidP="00EC4286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14:paraId="6F2E9E80" w14:textId="77777777" w:rsidR="00EC4286" w:rsidRPr="009F6419" w:rsidRDefault="00EC4286" w:rsidP="00EC4286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(pełna nazwa/firma, adres, w zależności od podmiotu: NIP/PESEL, KRS)</w:t>
      </w:r>
    </w:p>
    <w:p w14:paraId="6A8396F3" w14:textId="77777777" w:rsidR="00EC4286" w:rsidRPr="009F6419" w:rsidRDefault="00EC4286" w:rsidP="00EC4286">
      <w:pPr>
        <w:spacing w:after="120" w:line="240" w:lineRule="auto"/>
        <w:ind w:right="4110"/>
        <w:rPr>
          <w:rFonts w:cs="Arial"/>
          <w:u w:val="single"/>
        </w:rPr>
      </w:pPr>
      <w:r w:rsidRPr="009F6419">
        <w:rPr>
          <w:rFonts w:cs="Arial"/>
          <w:u w:val="single"/>
        </w:rPr>
        <w:t>reprezentowany przez:</w:t>
      </w:r>
    </w:p>
    <w:p w14:paraId="5542CB42" w14:textId="77777777" w:rsidR="00EC4286" w:rsidRPr="009F6419" w:rsidRDefault="00EC4286" w:rsidP="00EC4286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14:paraId="7E7C7ACA" w14:textId="77777777" w:rsidR="00EC4286" w:rsidRPr="009F6419" w:rsidRDefault="00EC4286" w:rsidP="00EC4286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(imię, nazwisko, podstawa do reprezentacji)</w:t>
      </w:r>
    </w:p>
    <w:p w14:paraId="087F9318" w14:textId="77777777" w:rsidR="00301881" w:rsidRDefault="00301881" w:rsidP="00EC4286">
      <w:pPr>
        <w:spacing w:after="120" w:line="240" w:lineRule="auto"/>
        <w:jc w:val="center"/>
        <w:rPr>
          <w:rFonts w:cs="Arial"/>
          <w:b/>
          <w:u w:val="single"/>
        </w:rPr>
      </w:pPr>
    </w:p>
    <w:p w14:paraId="213AAF00" w14:textId="77777777" w:rsidR="00EC4286" w:rsidRPr="009F6419" w:rsidRDefault="00EC4286" w:rsidP="00EC4286">
      <w:pPr>
        <w:spacing w:after="120" w:line="240" w:lineRule="auto"/>
        <w:jc w:val="center"/>
        <w:rPr>
          <w:rFonts w:cs="Arial"/>
          <w:b/>
          <w:u w:val="single"/>
        </w:rPr>
      </w:pPr>
      <w:r w:rsidRPr="009F6419">
        <w:rPr>
          <w:rFonts w:cs="Arial"/>
          <w:b/>
          <w:u w:val="single"/>
        </w:rPr>
        <w:t xml:space="preserve">Oświadczenie wykonawcy </w:t>
      </w:r>
      <w:r w:rsidR="00386F9F" w:rsidRPr="009F6419">
        <w:rPr>
          <w:rFonts w:cs="Arial"/>
          <w:b/>
          <w:u w:val="single"/>
        </w:rPr>
        <w:t>dotyczące spełniania warunków udziału w postępowaniu</w:t>
      </w:r>
    </w:p>
    <w:p w14:paraId="63585E14" w14:textId="77777777" w:rsidR="00EC4286" w:rsidRPr="009F6419" w:rsidRDefault="00EC4286" w:rsidP="00EC4286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składane na podstawie art. 25a ust. 1 ustawy z dnia 29 stycznia 2004 r. </w:t>
      </w:r>
    </w:p>
    <w:p w14:paraId="501DFF41" w14:textId="77777777" w:rsidR="00EC4286" w:rsidRPr="009F6419" w:rsidRDefault="00EC4286" w:rsidP="00EC4286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 Prawo zamówień publicznych (dalej jako: ustawa Pzp), </w:t>
      </w:r>
    </w:p>
    <w:p w14:paraId="29D64039" w14:textId="77777777" w:rsidR="00386F9F" w:rsidRDefault="00386F9F" w:rsidP="00386F9F">
      <w:pPr>
        <w:spacing w:after="120" w:line="240" w:lineRule="auto"/>
        <w:rPr>
          <w:rFonts w:cs="Arial"/>
          <w:b/>
          <w:u w:val="single"/>
        </w:rPr>
      </w:pPr>
    </w:p>
    <w:p w14:paraId="1B6A9BDB" w14:textId="77777777" w:rsidR="008521F6" w:rsidRDefault="00EC4286" w:rsidP="00386F9F">
      <w:pPr>
        <w:spacing w:after="120" w:line="240" w:lineRule="auto"/>
        <w:rPr>
          <w:rFonts w:cstheme="minorHAnsi"/>
          <w:b/>
          <w:bCs/>
          <w:iCs/>
        </w:rPr>
      </w:pPr>
      <w:r w:rsidRPr="009F6419">
        <w:rPr>
          <w:rFonts w:cs="Arial"/>
        </w:rPr>
        <w:t xml:space="preserve">Na potrzeby postępowania o udzielenie zamówienia publicznego pn. </w:t>
      </w:r>
    </w:p>
    <w:p w14:paraId="63E9EF88" w14:textId="7312A896" w:rsidR="00A0479A" w:rsidRPr="00386F9F" w:rsidRDefault="00A4110E" w:rsidP="00386F9F">
      <w:pPr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dostawa kalendarzy książkowych na rok 20</w:t>
      </w:r>
      <w:r w:rsidR="00F517A9">
        <w:rPr>
          <w:rFonts w:cs="Arial"/>
          <w:b/>
        </w:rPr>
        <w:t>20</w:t>
      </w:r>
    </w:p>
    <w:p w14:paraId="20971F7B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prowadzonego przez </w:t>
      </w:r>
      <w:r w:rsidRPr="009F6419">
        <w:rPr>
          <w:rFonts w:cstheme="minorHAnsi"/>
          <w:b/>
          <w:bCs/>
          <w:iCs/>
        </w:rPr>
        <w:t>Agencję Rozwoju Pomorza S.A.</w:t>
      </w:r>
      <w:r w:rsidRPr="009F6419">
        <w:rPr>
          <w:rFonts w:cs="Arial"/>
          <w:i/>
        </w:rPr>
        <w:t xml:space="preserve"> </w:t>
      </w:r>
      <w:r w:rsidRPr="009F6419">
        <w:rPr>
          <w:rFonts w:cs="Arial"/>
        </w:rPr>
        <w:t>oświadczam, co następuje:</w:t>
      </w:r>
    </w:p>
    <w:p w14:paraId="609F7AD0" w14:textId="77777777" w:rsidR="00EC4286" w:rsidRPr="009F6419" w:rsidRDefault="00EC4286" w:rsidP="00EC4286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DOTYCZĄCA WYKONAWCY:</w:t>
      </w:r>
    </w:p>
    <w:p w14:paraId="61376231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>Oświadczam, że spełniam warunki udziału w postępowaniu określone przez zamawiającego.</w:t>
      </w:r>
    </w:p>
    <w:p w14:paraId="24BEC978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</w:p>
    <w:p w14:paraId="4643C800" w14:textId="77777777" w:rsidR="00CC21CC" w:rsidRDefault="00EC4286" w:rsidP="00CC21CC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 xml:space="preserve">dnia ………….……. r. </w:t>
      </w:r>
      <w:r w:rsidR="00CC21CC"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14:paraId="315C85D0" w14:textId="77777777" w:rsidR="00EC4286" w:rsidRPr="009F6419" w:rsidRDefault="00EC4286" w:rsidP="00CC21CC">
      <w:pPr>
        <w:spacing w:after="120" w:line="240" w:lineRule="auto"/>
        <w:ind w:left="4956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14:paraId="45863FEC" w14:textId="77777777" w:rsidR="00386F9F" w:rsidRDefault="00386F9F" w:rsidP="00386F9F">
      <w:pPr>
        <w:spacing w:after="0" w:line="240" w:lineRule="auto"/>
        <w:rPr>
          <w:rFonts w:cs="Arial"/>
          <w:b/>
        </w:rPr>
      </w:pPr>
    </w:p>
    <w:p w14:paraId="4A4F25E3" w14:textId="77777777" w:rsidR="00EC4286" w:rsidRPr="00386F9F" w:rsidRDefault="00EC4286" w:rsidP="00386F9F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W ZWIĄZKU Z POLEGANIEM NA ZASOBACH INNYCH PODMIOTÓW</w:t>
      </w:r>
      <w:r w:rsidRPr="00386F9F">
        <w:rPr>
          <w:rFonts w:cs="Arial"/>
          <w:b/>
        </w:rPr>
        <w:t xml:space="preserve">: </w:t>
      </w:r>
    </w:p>
    <w:p w14:paraId="596D578B" w14:textId="77777777" w:rsidR="00EC4286" w:rsidRPr="009F6419" w:rsidRDefault="00EC4286" w:rsidP="00EC4286">
      <w:pPr>
        <w:spacing w:after="120" w:line="240" w:lineRule="auto"/>
        <w:jc w:val="both"/>
        <w:rPr>
          <w:rFonts w:cs="Arial"/>
          <w:i/>
        </w:rPr>
      </w:pPr>
      <w:r w:rsidRPr="009F6419">
        <w:rPr>
          <w:rFonts w:cs="Arial"/>
        </w:rPr>
        <w:t>Oświadczam, że w celu wykazania spełniania warunków udziału w postępowaniu, określonych przez zamawiającego w</w:t>
      </w:r>
      <w:r w:rsidR="00CC21CC">
        <w:rPr>
          <w:rFonts w:cs="Arial"/>
        </w:rPr>
        <w:t xml:space="preserve"> SIWZ</w:t>
      </w:r>
      <w:r w:rsidRPr="009F6419">
        <w:rPr>
          <w:rFonts w:cs="Arial"/>
          <w:i/>
        </w:rPr>
        <w:t>,</w:t>
      </w:r>
      <w:r w:rsidRPr="009F6419">
        <w:rPr>
          <w:rFonts w:cs="Arial"/>
        </w:rPr>
        <w:t xml:space="preserve"> polegam na zasobach następującego/ych podmiotu/ów: …………………………………………………………………………………………………………………….……………………………………..,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9F6419">
        <w:rPr>
          <w:rFonts w:cs="Arial"/>
          <w:i/>
        </w:rPr>
        <w:t xml:space="preserve">(wskazać podmiot i określić odpowiedni zakres dla wskazanego podmiotu). </w:t>
      </w:r>
    </w:p>
    <w:p w14:paraId="52C466C8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</w:p>
    <w:p w14:paraId="53A7E717" w14:textId="77777777" w:rsidR="00EC4286" w:rsidRPr="009F6419" w:rsidRDefault="00EC4286" w:rsidP="00CC21CC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 xml:space="preserve">dnia ………….……. r. </w:t>
      </w:r>
      <w:r w:rsidR="00CC21CC">
        <w:rPr>
          <w:rFonts w:cs="Arial"/>
        </w:rPr>
        <w:tab/>
      </w:r>
      <w:r w:rsidR="00CC21CC"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14:paraId="6B592E6D" w14:textId="77777777" w:rsidR="00EC4286" w:rsidRPr="009F6419" w:rsidRDefault="00EC4286" w:rsidP="00CC21CC">
      <w:pPr>
        <w:spacing w:after="120" w:line="240" w:lineRule="auto"/>
        <w:ind w:left="5664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14:paraId="5756F9F7" w14:textId="77777777" w:rsidR="00386F9F" w:rsidRDefault="00386F9F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EC06800" w14:textId="77777777" w:rsidR="00EC4286" w:rsidRPr="009F6419" w:rsidRDefault="00EC4286" w:rsidP="00EC4286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lastRenderedPageBreak/>
        <w:t>OŚWIADCZENIE DOTYCZĄCE PODANYCH INFORMACJI:</w:t>
      </w:r>
    </w:p>
    <w:p w14:paraId="766297B9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Oświadczam, że wszystkie informacje podane w powyższych oświadczeniach są aktualne </w:t>
      </w:r>
      <w:r w:rsidRPr="009F6419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3F63783D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</w:p>
    <w:p w14:paraId="66088284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>dnia ………………. r.</w:t>
      </w:r>
      <w:r w:rsidR="00CC21CC">
        <w:rPr>
          <w:rFonts w:cs="Arial"/>
        </w:rPr>
        <w:tab/>
      </w:r>
      <w:r w:rsidR="00CC21CC">
        <w:rPr>
          <w:rFonts w:cs="Arial"/>
        </w:rPr>
        <w:tab/>
      </w:r>
      <w:r w:rsidR="00CC21CC"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14:paraId="6F83F14B" w14:textId="77777777" w:rsidR="00EC4286" w:rsidRPr="009F6419" w:rsidRDefault="00EC4286" w:rsidP="00EC4286">
      <w:pPr>
        <w:spacing w:after="120" w:line="240" w:lineRule="auto"/>
        <w:ind w:left="5664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14:paraId="33CCC74D" w14:textId="77777777" w:rsidR="00EC4286" w:rsidRPr="009F6419" w:rsidRDefault="00EC4286" w:rsidP="00EC4286">
      <w:pPr>
        <w:spacing w:after="120" w:line="240" w:lineRule="auto"/>
        <w:jc w:val="both"/>
        <w:rPr>
          <w:rFonts w:cs="Arial"/>
        </w:rPr>
      </w:pPr>
    </w:p>
    <w:p w14:paraId="5206B4F4" w14:textId="77777777" w:rsidR="00012CAF" w:rsidRPr="00EC4286" w:rsidRDefault="00012CAF" w:rsidP="00EC4286"/>
    <w:sectPr w:rsidR="00012CAF" w:rsidRPr="00EC4286" w:rsidSect="00A0345B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2862" w14:textId="77777777" w:rsidR="006C3E76" w:rsidRDefault="006C3E76" w:rsidP="00D06878">
      <w:pPr>
        <w:spacing w:after="0" w:line="240" w:lineRule="auto"/>
      </w:pPr>
      <w:r>
        <w:separator/>
      </w:r>
    </w:p>
  </w:endnote>
  <w:endnote w:type="continuationSeparator" w:id="0">
    <w:p w14:paraId="343C6208" w14:textId="77777777" w:rsidR="006C3E76" w:rsidRDefault="006C3E76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301881" w:rsidRPr="0039704A" w14:paraId="2F51351C" w14:textId="77777777" w:rsidTr="00A033B8">
      <w:tc>
        <w:tcPr>
          <w:tcW w:w="7656" w:type="dxa"/>
        </w:tcPr>
        <w:p w14:paraId="0813B9A4" w14:textId="77777777" w:rsidR="00301881" w:rsidRPr="00316E25" w:rsidRDefault="00301881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7C57B00" w14:textId="77777777" w:rsidR="00301881" w:rsidRPr="0039704A" w:rsidRDefault="00301881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6E0CB891" w14:textId="77777777" w:rsidR="00301881" w:rsidRPr="0039704A" w:rsidRDefault="00301881" w:rsidP="00301881">
          <w:pPr>
            <w:pStyle w:val="Stopka"/>
            <w:rPr>
              <w:b/>
              <w:bCs/>
              <w:noProof/>
            </w:rPr>
          </w:pPr>
        </w:p>
        <w:p w14:paraId="79117F65" w14:textId="77777777" w:rsidR="00301881" w:rsidRPr="0039704A" w:rsidRDefault="00301881" w:rsidP="00301881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4DF50807" wp14:editId="4C41DFB1">
                <wp:extent cx="1428750" cy="238125"/>
                <wp:effectExtent l="0" t="0" r="0" b="9525"/>
                <wp:docPr id="15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6F50E8" w14:textId="77777777" w:rsidR="00301881" w:rsidRDefault="00301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3BE2" w14:textId="77777777" w:rsidR="006C3E76" w:rsidRDefault="006C3E76" w:rsidP="00D06878">
      <w:pPr>
        <w:spacing w:after="0" w:line="240" w:lineRule="auto"/>
      </w:pPr>
      <w:r>
        <w:separator/>
      </w:r>
    </w:p>
  </w:footnote>
  <w:footnote w:type="continuationSeparator" w:id="0">
    <w:p w14:paraId="76A570BC" w14:textId="77777777" w:rsidR="006C3E76" w:rsidRDefault="006C3E76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4938" w14:textId="77777777" w:rsidR="00301881" w:rsidRDefault="00301881" w:rsidP="00301881"/>
  <w:p w14:paraId="0CC2D64B" w14:textId="77777777" w:rsidR="00301881" w:rsidRDefault="00301881" w:rsidP="00301881">
    <w:r>
      <w:rPr>
        <w:noProof/>
      </w:rPr>
      <w:drawing>
        <wp:inline distT="0" distB="0" distL="0" distR="0" wp14:anchorId="47F9B645" wp14:editId="51D246D1">
          <wp:extent cx="6477000" cy="695325"/>
          <wp:effectExtent l="0" t="0" r="0" b="9525"/>
          <wp:docPr id="13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1pt;height:15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D73C9"/>
    <w:rsid w:val="000E240B"/>
    <w:rsid w:val="00100510"/>
    <w:rsid w:val="00102085"/>
    <w:rsid w:val="001277C0"/>
    <w:rsid w:val="00134DC9"/>
    <w:rsid w:val="00137DB7"/>
    <w:rsid w:val="00144A60"/>
    <w:rsid w:val="001561D6"/>
    <w:rsid w:val="001E2E55"/>
    <w:rsid w:val="001F2D43"/>
    <w:rsid w:val="002018D8"/>
    <w:rsid w:val="00223505"/>
    <w:rsid w:val="0022796C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F64B0"/>
    <w:rsid w:val="002F77FC"/>
    <w:rsid w:val="00300AB1"/>
    <w:rsid w:val="00301881"/>
    <w:rsid w:val="00311B92"/>
    <w:rsid w:val="00315018"/>
    <w:rsid w:val="00340E84"/>
    <w:rsid w:val="00350709"/>
    <w:rsid w:val="00354536"/>
    <w:rsid w:val="00355D91"/>
    <w:rsid w:val="003661A0"/>
    <w:rsid w:val="00372F05"/>
    <w:rsid w:val="00381FBC"/>
    <w:rsid w:val="00384AC1"/>
    <w:rsid w:val="00386F9F"/>
    <w:rsid w:val="0039704A"/>
    <w:rsid w:val="003B1354"/>
    <w:rsid w:val="003B2818"/>
    <w:rsid w:val="003C0930"/>
    <w:rsid w:val="003D1811"/>
    <w:rsid w:val="003D2838"/>
    <w:rsid w:val="00461FF1"/>
    <w:rsid w:val="004639BC"/>
    <w:rsid w:val="00477C10"/>
    <w:rsid w:val="004B1DDE"/>
    <w:rsid w:val="004B40B1"/>
    <w:rsid w:val="004B5883"/>
    <w:rsid w:val="004D3838"/>
    <w:rsid w:val="004E65A8"/>
    <w:rsid w:val="004F2A59"/>
    <w:rsid w:val="004F4EBA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B292D"/>
    <w:rsid w:val="005D0606"/>
    <w:rsid w:val="005E0C35"/>
    <w:rsid w:val="005E571C"/>
    <w:rsid w:val="006058E1"/>
    <w:rsid w:val="00610E54"/>
    <w:rsid w:val="006208B7"/>
    <w:rsid w:val="006268C9"/>
    <w:rsid w:val="00627D2F"/>
    <w:rsid w:val="00633DD3"/>
    <w:rsid w:val="006432D2"/>
    <w:rsid w:val="00644631"/>
    <w:rsid w:val="0065605D"/>
    <w:rsid w:val="00656636"/>
    <w:rsid w:val="00660852"/>
    <w:rsid w:val="00666801"/>
    <w:rsid w:val="00666811"/>
    <w:rsid w:val="006677B0"/>
    <w:rsid w:val="00667BB7"/>
    <w:rsid w:val="006865C4"/>
    <w:rsid w:val="006A410D"/>
    <w:rsid w:val="006A6C71"/>
    <w:rsid w:val="006C3E76"/>
    <w:rsid w:val="006D22CD"/>
    <w:rsid w:val="006E11C2"/>
    <w:rsid w:val="006E2D8C"/>
    <w:rsid w:val="007022F9"/>
    <w:rsid w:val="00702B2E"/>
    <w:rsid w:val="007041E6"/>
    <w:rsid w:val="00710C5A"/>
    <w:rsid w:val="007464BD"/>
    <w:rsid w:val="0079017F"/>
    <w:rsid w:val="007B599E"/>
    <w:rsid w:val="007F31DB"/>
    <w:rsid w:val="00802506"/>
    <w:rsid w:val="0080711A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A0345B"/>
    <w:rsid w:val="00A0479A"/>
    <w:rsid w:val="00A27D89"/>
    <w:rsid w:val="00A4110E"/>
    <w:rsid w:val="00A50E7E"/>
    <w:rsid w:val="00A51A45"/>
    <w:rsid w:val="00A55469"/>
    <w:rsid w:val="00A760AC"/>
    <w:rsid w:val="00A80E3C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33D09"/>
    <w:rsid w:val="00C42AA8"/>
    <w:rsid w:val="00C9034F"/>
    <w:rsid w:val="00C916E3"/>
    <w:rsid w:val="00C9656C"/>
    <w:rsid w:val="00C97765"/>
    <w:rsid w:val="00CB310D"/>
    <w:rsid w:val="00CB4551"/>
    <w:rsid w:val="00CC21CC"/>
    <w:rsid w:val="00CE2CB7"/>
    <w:rsid w:val="00CE520F"/>
    <w:rsid w:val="00CF5703"/>
    <w:rsid w:val="00D06878"/>
    <w:rsid w:val="00D207BD"/>
    <w:rsid w:val="00D6496D"/>
    <w:rsid w:val="00D81970"/>
    <w:rsid w:val="00DB40A8"/>
    <w:rsid w:val="00DC7526"/>
    <w:rsid w:val="00DE7D88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2065A"/>
    <w:rsid w:val="00F31AEA"/>
    <w:rsid w:val="00F34DE7"/>
    <w:rsid w:val="00F517A9"/>
    <w:rsid w:val="00F6679B"/>
    <w:rsid w:val="00F77516"/>
    <w:rsid w:val="00F8382B"/>
    <w:rsid w:val="00F96E41"/>
    <w:rsid w:val="00FA0861"/>
    <w:rsid w:val="00FB4300"/>
    <w:rsid w:val="00FB4CAD"/>
    <w:rsid w:val="00FC2C5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97965"/>
  <w15:docId w15:val="{8A484CCE-2877-4EAA-8D2C-346F907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1F15-37D5-0340-B2A8-64E99AC6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1537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6</cp:revision>
  <dcterms:created xsi:type="dcterms:W3CDTF">2018-08-01T10:32:00Z</dcterms:created>
  <dcterms:modified xsi:type="dcterms:W3CDTF">2019-09-11T13:24:00Z</dcterms:modified>
</cp:coreProperties>
</file>