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8605" w14:textId="77777777" w:rsidR="005E571C" w:rsidRPr="00652B01" w:rsidRDefault="005E571C" w:rsidP="005E571C">
      <w:pPr>
        <w:spacing w:before="120" w:after="0" w:line="240" w:lineRule="auto"/>
        <w:jc w:val="right"/>
        <w:rPr>
          <w:rFonts w:cstheme="minorHAnsi"/>
        </w:rPr>
      </w:pPr>
      <w:r w:rsidRPr="00652B01">
        <w:rPr>
          <w:rFonts w:cstheme="minorHAnsi"/>
          <w:b/>
          <w:i/>
        </w:rPr>
        <w:t>Załącznik nr</w:t>
      </w:r>
      <w:r>
        <w:rPr>
          <w:rFonts w:cstheme="minorHAnsi"/>
          <w:b/>
          <w:i/>
        </w:rPr>
        <w:t xml:space="preserve"> 4</w:t>
      </w:r>
      <w:r w:rsidRPr="00652B01">
        <w:rPr>
          <w:rFonts w:cstheme="minorHAnsi"/>
          <w:b/>
          <w:i/>
        </w:rPr>
        <w:t xml:space="preserve"> do SIWZ</w:t>
      </w:r>
    </w:p>
    <w:p w14:paraId="25BD47E2" w14:textId="2680A230" w:rsidR="009801EA" w:rsidRDefault="009801EA" w:rsidP="009801EA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>
        <w:rPr>
          <w:rFonts w:asciiTheme="minorHAnsi" w:hAnsiTheme="minorHAnsi" w:cstheme="minorHAnsi"/>
          <w:bCs/>
          <w:iCs/>
        </w:rPr>
        <w:t xml:space="preserve">Nr sprawy </w:t>
      </w:r>
      <w:bookmarkEnd w:id="0"/>
      <w:r w:rsidR="00D37751" w:rsidRPr="008A3C9D">
        <w:rPr>
          <w:rFonts w:asciiTheme="minorHAnsi" w:hAnsiTheme="minorHAnsi" w:cstheme="minorHAnsi"/>
          <w:bCs/>
          <w:iCs/>
        </w:rPr>
        <w:t>ZP.</w:t>
      </w:r>
      <w:r w:rsidR="00D37751">
        <w:rPr>
          <w:rFonts w:asciiTheme="minorHAnsi" w:hAnsiTheme="minorHAnsi" w:cstheme="minorHAnsi"/>
          <w:bCs/>
          <w:iCs/>
        </w:rPr>
        <w:t>27.</w:t>
      </w:r>
      <w:r w:rsidR="00D37751" w:rsidRPr="008A3C9D">
        <w:rPr>
          <w:rFonts w:asciiTheme="minorHAnsi" w:hAnsiTheme="minorHAnsi" w:cstheme="minorHAnsi"/>
          <w:bCs/>
          <w:iCs/>
        </w:rPr>
        <w:t>2019</w:t>
      </w:r>
      <w:bookmarkStart w:id="1" w:name="_GoBack"/>
      <w:bookmarkEnd w:id="1"/>
    </w:p>
    <w:p w14:paraId="697B6950" w14:textId="77777777" w:rsidR="005E571C" w:rsidRPr="00652B01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  <w:t xml:space="preserve">Zamawiający     </w:t>
      </w:r>
    </w:p>
    <w:p w14:paraId="3E841574" w14:textId="77777777"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14:paraId="6C37D27D" w14:textId="77777777"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14:paraId="3492ECF6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03997469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i/>
        </w:rPr>
      </w:pPr>
      <w:r w:rsidRPr="00652B01">
        <w:rPr>
          <w:rFonts w:cs="Arial"/>
          <w:i/>
        </w:rPr>
        <w:t>(pełna nazwa/firma, adres, w zależności od podmiotu: NIP/PESEL, KRS/CEiDG)</w:t>
      </w:r>
    </w:p>
    <w:p w14:paraId="311387DC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14:paraId="554FC0BD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6FA1E6E1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i/>
        </w:rPr>
      </w:pPr>
      <w:r w:rsidRPr="00652B01">
        <w:rPr>
          <w:rFonts w:cs="Arial"/>
          <w:i/>
        </w:rPr>
        <w:t>(imię, nazwisko, stanowisko/podstawa do reprezentacji)</w:t>
      </w:r>
    </w:p>
    <w:p w14:paraId="312325DF" w14:textId="77777777"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14:paraId="2C70B7A7" w14:textId="77777777"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 xml:space="preserve">Oświadczenie wykonawcy </w:t>
      </w:r>
    </w:p>
    <w:p w14:paraId="7B423AC3" w14:textId="77777777"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składane na podstawie art. 25a ust. 1 ustawy z dnia 29 stycznia 2004 r. </w:t>
      </w:r>
    </w:p>
    <w:p w14:paraId="36D5346A" w14:textId="77777777"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 Prawo zamówień publicznych (dalej jako: ustawa Pzp), </w:t>
      </w:r>
    </w:p>
    <w:p w14:paraId="2C489DCD" w14:textId="77777777"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>DOTYCZĄCE PRZESŁANEK WYKLUCZENIA Z POSTĘPOWANIA</w:t>
      </w:r>
    </w:p>
    <w:p w14:paraId="78DA8C66" w14:textId="77777777" w:rsidR="00BB4F88" w:rsidRDefault="005E571C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  <w:r w:rsidRPr="00652B01">
        <w:rPr>
          <w:rFonts w:cs="Arial"/>
        </w:rPr>
        <w:t xml:space="preserve">Na potrzeby postępowania o udzielenie zamówienia publicznego pn. </w:t>
      </w:r>
    </w:p>
    <w:p w14:paraId="73491778" w14:textId="3DF4ABAE" w:rsidR="00363C2D" w:rsidRPr="00363C2D" w:rsidRDefault="00D3093C" w:rsidP="00363C2D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Dostawa</w:t>
      </w:r>
      <w:r w:rsidR="004A7A94">
        <w:rPr>
          <w:rFonts w:cs="Arial"/>
          <w:b/>
        </w:rPr>
        <w:t xml:space="preserve"> kalendarzy książkowych na rok 20</w:t>
      </w:r>
      <w:r w:rsidR="00C8570E">
        <w:rPr>
          <w:rFonts w:cs="Arial"/>
          <w:b/>
        </w:rPr>
        <w:t>20</w:t>
      </w:r>
    </w:p>
    <w:p w14:paraId="56163E85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prowadzonego przez </w:t>
      </w:r>
      <w:r w:rsidRPr="00652B01">
        <w:rPr>
          <w:rFonts w:cstheme="minorHAnsi"/>
          <w:b/>
          <w:bCs/>
          <w:iCs/>
        </w:rPr>
        <w:t>Agencję Rozwoju Pomorza S.A.</w:t>
      </w:r>
      <w:r w:rsidRPr="00652B01">
        <w:rPr>
          <w:rFonts w:cs="Arial"/>
          <w:i/>
        </w:rPr>
        <w:t xml:space="preserve"> </w:t>
      </w:r>
      <w:r w:rsidRPr="00652B01">
        <w:rPr>
          <w:rFonts w:cs="Arial"/>
        </w:rPr>
        <w:t>oświadczam, co następuje:</w:t>
      </w:r>
    </w:p>
    <w:p w14:paraId="2E694BC2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188C2A58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14:paraId="544135C7" w14:textId="77777777" w:rsidR="005E571C" w:rsidRPr="00652B01" w:rsidRDefault="005E571C" w:rsidP="005E571C">
      <w:pPr>
        <w:pStyle w:val="Akapitzlist"/>
        <w:spacing w:before="120"/>
        <w:jc w:val="both"/>
        <w:rPr>
          <w:rFonts w:cs="Arial"/>
        </w:rPr>
      </w:pPr>
    </w:p>
    <w:p w14:paraId="64B8FBE4" w14:textId="77777777" w:rsidR="005E571C" w:rsidRPr="00297C50" w:rsidRDefault="005E571C" w:rsidP="00297C50">
      <w:pPr>
        <w:spacing w:before="120"/>
        <w:jc w:val="both"/>
        <w:rPr>
          <w:rFonts w:cs="Arial"/>
        </w:rPr>
      </w:pPr>
      <w:r w:rsidRPr="00297C50">
        <w:rPr>
          <w:rFonts w:cs="Arial"/>
        </w:rPr>
        <w:t>Oświadczam, że nie podlegam wykluczeniu z postępowania na podstawie art. 24 ust 1 pkt 12-2</w:t>
      </w:r>
      <w:r w:rsidR="008B253A" w:rsidRPr="00297C50">
        <w:rPr>
          <w:rFonts w:cs="Arial"/>
        </w:rPr>
        <w:t>2</w:t>
      </w:r>
      <w:r w:rsidRPr="00297C50">
        <w:rPr>
          <w:rFonts w:cs="Arial"/>
        </w:rPr>
        <w:t xml:space="preserve"> ustawy Pzp.</w:t>
      </w:r>
    </w:p>
    <w:p w14:paraId="27A4498C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14:paraId="64A65307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………….…….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14:paraId="5BCC2535" w14:textId="77777777"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14:paraId="41BC5126" w14:textId="77777777"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</w:p>
    <w:p w14:paraId="7081F20C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Pzp </w:t>
      </w:r>
      <w:r w:rsidRPr="00652B01">
        <w:rPr>
          <w:rFonts w:cs="Arial"/>
          <w:i/>
        </w:rPr>
        <w:t>(podać mającą zastosowanie podstawę wykluczenia spośród wymienionych w art. 24 ust. 1 pkt 13-14, 16-20 ustawy Pzp).</w:t>
      </w:r>
      <w:r w:rsidRPr="00652B01">
        <w:rPr>
          <w:rFonts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4B5">
        <w:rPr>
          <w:rFonts w:cs="Arial"/>
        </w:rPr>
        <w:t>…</w:t>
      </w:r>
    </w:p>
    <w:p w14:paraId="442FAEFE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74593131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lastRenderedPageBreak/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14:paraId="1CC12CB9" w14:textId="77777777"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14:paraId="39DD7BDD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14:paraId="00E5B225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PODMIOTU, NA KTÓREGO ZASOBY POWOŁUJE SIĘ WYKONAWCA:</w:t>
      </w:r>
    </w:p>
    <w:p w14:paraId="06EFD54A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652B01">
        <w:rPr>
          <w:rFonts w:cs="Arial"/>
          <w:i/>
        </w:rPr>
        <w:t xml:space="preserve">(podać pełną nazwę/firmę, adres, a także w zależności od podmiotu: NIP/PESEL, KRS/CEiDG) </w:t>
      </w:r>
      <w:r w:rsidRPr="00652B01">
        <w:rPr>
          <w:rFonts w:cs="Arial"/>
        </w:rPr>
        <w:t>nie zachodzą podstawy wykluczenia z postępowania o udzielenie zamówienia.</w:t>
      </w:r>
    </w:p>
    <w:p w14:paraId="39D632EE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696C9888" w14:textId="77777777" w:rsidR="005E571C" w:rsidRPr="00652B01" w:rsidRDefault="005E571C" w:rsidP="00B724B5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14:paraId="06248741" w14:textId="77777777"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14:paraId="42658707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14:paraId="4BF9FD25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07159F8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27955DA8" w14:textId="77777777" w:rsidR="005E571C" w:rsidRPr="00652B01" w:rsidRDefault="005E571C" w:rsidP="00B724B5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14:paraId="2836B25A" w14:textId="77777777"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14:paraId="5564E2A3" w14:textId="77777777" w:rsidR="00012CAF" w:rsidRPr="005E571C" w:rsidRDefault="00012CAF" w:rsidP="005E571C"/>
    <w:sectPr w:rsidR="00012CAF" w:rsidRPr="005E571C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B497" w14:textId="77777777" w:rsidR="00914CD1" w:rsidRDefault="00914CD1" w:rsidP="00D06878">
      <w:pPr>
        <w:spacing w:after="0" w:line="240" w:lineRule="auto"/>
      </w:pPr>
      <w:r>
        <w:separator/>
      </w:r>
    </w:p>
  </w:endnote>
  <w:endnote w:type="continuationSeparator" w:id="0">
    <w:p w14:paraId="1A1B7E59" w14:textId="77777777" w:rsidR="00914CD1" w:rsidRDefault="00914CD1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14:paraId="62D03DE1" w14:textId="77777777" w:rsidTr="00A033B8">
      <w:tc>
        <w:tcPr>
          <w:tcW w:w="7656" w:type="dxa"/>
        </w:tcPr>
        <w:p w14:paraId="66FDC82A" w14:textId="77777777"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30F4E7FF" w14:textId="77777777"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E74FB54" w14:textId="77777777"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14:paraId="28DA8941" w14:textId="77777777"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E2D493" w14:textId="77777777"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D51C" w14:textId="77777777" w:rsidR="00914CD1" w:rsidRDefault="00914CD1" w:rsidP="00D06878">
      <w:pPr>
        <w:spacing w:after="0" w:line="240" w:lineRule="auto"/>
      </w:pPr>
      <w:r>
        <w:separator/>
      </w:r>
    </w:p>
  </w:footnote>
  <w:footnote w:type="continuationSeparator" w:id="0">
    <w:p w14:paraId="0BC386A2" w14:textId="77777777" w:rsidR="00914CD1" w:rsidRDefault="00914CD1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1311" w14:textId="77777777" w:rsidR="0082122E" w:rsidRDefault="0082122E" w:rsidP="0082122E"/>
  <w:p w14:paraId="228B4560" w14:textId="77777777" w:rsidR="0082122E" w:rsidRDefault="0082122E" w:rsidP="0082122E">
    <w:r>
      <w:rPr>
        <w:noProof/>
      </w:rPr>
      <w:drawing>
        <wp:inline distT="0" distB="0" distL="0" distR="0" wp14:anchorId="2B044EEF" wp14:editId="5F54F14D">
          <wp:extent cx="6477000" cy="695325"/>
          <wp:effectExtent l="0" t="0" r="0" b="9525"/>
          <wp:docPr id="10" name="Obraz 10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.1pt;height:1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FF6"/>
    <w:rsid w:val="00066551"/>
    <w:rsid w:val="00092BB6"/>
    <w:rsid w:val="000A4EF2"/>
    <w:rsid w:val="000D30BE"/>
    <w:rsid w:val="000D73C9"/>
    <w:rsid w:val="000E240B"/>
    <w:rsid w:val="00102085"/>
    <w:rsid w:val="001152EA"/>
    <w:rsid w:val="00134DC9"/>
    <w:rsid w:val="00144A60"/>
    <w:rsid w:val="001561D6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97C50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C0930"/>
    <w:rsid w:val="003C3957"/>
    <w:rsid w:val="003D1811"/>
    <w:rsid w:val="00450246"/>
    <w:rsid w:val="00461FF1"/>
    <w:rsid w:val="004639BC"/>
    <w:rsid w:val="00477C10"/>
    <w:rsid w:val="004A7A94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E5CD9"/>
    <w:rsid w:val="007F31DB"/>
    <w:rsid w:val="00802506"/>
    <w:rsid w:val="0080711A"/>
    <w:rsid w:val="0082122E"/>
    <w:rsid w:val="00843C01"/>
    <w:rsid w:val="00854D7C"/>
    <w:rsid w:val="00864A5B"/>
    <w:rsid w:val="0088128F"/>
    <w:rsid w:val="0088275B"/>
    <w:rsid w:val="00893B76"/>
    <w:rsid w:val="008963D5"/>
    <w:rsid w:val="008A6A5A"/>
    <w:rsid w:val="008B0D62"/>
    <w:rsid w:val="008B253A"/>
    <w:rsid w:val="008B4BBC"/>
    <w:rsid w:val="008B678F"/>
    <w:rsid w:val="008C2272"/>
    <w:rsid w:val="008F29B6"/>
    <w:rsid w:val="008F61F6"/>
    <w:rsid w:val="00904491"/>
    <w:rsid w:val="00914CD1"/>
    <w:rsid w:val="009307EE"/>
    <w:rsid w:val="00964441"/>
    <w:rsid w:val="009764E7"/>
    <w:rsid w:val="009801EA"/>
    <w:rsid w:val="00983105"/>
    <w:rsid w:val="00986588"/>
    <w:rsid w:val="0099309C"/>
    <w:rsid w:val="0099621D"/>
    <w:rsid w:val="00996A5A"/>
    <w:rsid w:val="009A0139"/>
    <w:rsid w:val="009E6EFB"/>
    <w:rsid w:val="00A11235"/>
    <w:rsid w:val="00A27D89"/>
    <w:rsid w:val="00A50E7E"/>
    <w:rsid w:val="00A51A45"/>
    <w:rsid w:val="00A55469"/>
    <w:rsid w:val="00AA11CC"/>
    <w:rsid w:val="00AB0C9F"/>
    <w:rsid w:val="00AB7565"/>
    <w:rsid w:val="00B30322"/>
    <w:rsid w:val="00B30973"/>
    <w:rsid w:val="00B4027A"/>
    <w:rsid w:val="00B55224"/>
    <w:rsid w:val="00B573FC"/>
    <w:rsid w:val="00B724B5"/>
    <w:rsid w:val="00B86F7A"/>
    <w:rsid w:val="00B93C0B"/>
    <w:rsid w:val="00BB3447"/>
    <w:rsid w:val="00BB4F88"/>
    <w:rsid w:val="00C42AA8"/>
    <w:rsid w:val="00C714F5"/>
    <w:rsid w:val="00C8570E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3093C"/>
    <w:rsid w:val="00D3619F"/>
    <w:rsid w:val="00D37751"/>
    <w:rsid w:val="00D640F5"/>
    <w:rsid w:val="00D6496D"/>
    <w:rsid w:val="00D81970"/>
    <w:rsid w:val="00DB40A8"/>
    <w:rsid w:val="00DC7526"/>
    <w:rsid w:val="00E15CCF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2065A"/>
    <w:rsid w:val="00F23AFB"/>
    <w:rsid w:val="00F31AEA"/>
    <w:rsid w:val="00F34DE7"/>
    <w:rsid w:val="00F6679B"/>
    <w:rsid w:val="00F77516"/>
    <w:rsid w:val="00F8382B"/>
    <w:rsid w:val="00F96E41"/>
    <w:rsid w:val="00FA086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F535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C76E9-C143-F349-BAAA-A659280A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2071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7</cp:revision>
  <dcterms:created xsi:type="dcterms:W3CDTF">2018-08-01T10:30:00Z</dcterms:created>
  <dcterms:modified xsi:type="dcterms:W3CDTF">2019-09-11T13:23:00Z</dcterms:modified>
</cp:coreProperties>
</file>