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44A60" w:rsidRPr="00832431" w14:paraId="2217122A" w14:textId="77777777" w:rsidTr="00F31AEA">
        <w:trPr>
          <w:trHeight w:val="2396"/>
        </w:trPr>
        <w:tc>
          <w:tcPr>
            <w:tcW w:w="9214" w:type="dxa"/>
            <w:gridSpan w:val="2"/>
            <w:vAlign w:val="center"/>
            <w:hideMark/>
          </w:tcPr>
          <w:p w14:paraId="5D19B128" w14:textId="6C4BE01E" w:rsidR="00144A60" w:rsidRPr="007C68FA" w:rsidRDefault="007C68FA" w:rsidP="007C68FA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34DC9">
              <w:rPr>
                <w:rFonts w:asciiTheme="minorHAnsi" w:hAnsiTheme="minorHAnsi" w:cstheme="minorHAnsi"/>
                <w:bCs/>
                <w:iCs/>
              </w:rPr>
              <w:t xml:space="preserve">Nr sprawy </w:t>
            </w:r>
            <w:bookmarkEnd w:id="0"/>
            <w:r w:rsidR="00217963" w:rsidRPr="008A3C9D">
              <w:rPr>
                <w:rFonts w:asciiTheme="minorHAnsi" w:hAnsiTheme="minorHAnsi" w:cstheme="minorHAnsi"/>
                <w:bCs/>
                <w:iCs/>
              </w:rPr>
              <w:t>ZP.</w:t>
            </w:r>
            <w:r w:rsidR="00217963">
              <w:rPr>
                <w:rFonts w:asciiTheme="minorHAnsi" w:hAnsiTheme="minorHAnsi" w:cstheme="minorHAnsi"/>
                <w:bCs/>
                <w:iCs/>
              </w:rPr>
              <w:t>27.</w:t>
            </w:r>
            <w:r w:rsidR="00217963" w:rsidRPr="008A3C9D">
              <w:rPr>
                <w:rFonts w:asciiTheme="minorHAnsi" w:hAnsiTheme="minorHAnsi" w:cstheme="minorHAnsi"/>
                <w:bCs/>
                <w:iCs/>
              </w:rPr>
              <w:t>2019</w:t>
            </w:r>
            <w:bookmarkStart w:id="1" w:name="_GoBack"/>
            <w:bookmarkEnd w:id="1"/>
            <w:r w:rsidR="00EF6C3E">
              <w:rPr>
                <w:rFonts w:asciiTheme="minorHAnsi" w:hAnsiTheme="minorHAnsi" w:cstheme="minorHAnsi"/>
                <w:bCs/>
                <w:iCs/>
              </w:rPr>
              <w:t xml:space="preserve">                                                                                            </w:t>
            </w:r>
            <w:r w:rsidR="00144A60" w:rsidRPr="00F31AE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 nr 2 do SIWZ</w:t>
            </w:r>
          </w:p>
          <w:p w14:paraId="3DAE387A" w14:textId="77777777" w:rsidR="00F31AEA" w:rsidRPr="00F31AEA" w:rsidRDefault="00F31AEA" w:rsidP="00F31AE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AE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14:paraId="5FB97E34" w14:textId="77777777" w:rsidR="00144A60" w:rsidRPr="00F31AEA" w:rsidRDefault="00144A60" w:rsidP="00F31AE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31AEA"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 xml:space="preserve"> Zamawiający </w:t>
            </w:r>
            <w:r w:rsidRPr="00F31A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14:paraId="6A2B8195" w14:textId="34AAE3BB" w:rsidR="00144A60" w:rsidRPr="004B1259" w:rsidRDefault="00144A60" w:rsidP="004B1259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31AE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F31A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704D2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9762A1">
              <w:rPr>
                <w:rFonts w:asciiTheme="minorHAnsi" w:hAnsiTheme="minorHAnsi" w:cstheme="minorHAnsi"/>
                <w:sz w:val="20"/>
                <w:szCs w:val="20"/>
              </w:rPr>
              <w:t>dostawę</w:t>
            </w:r>
            <w:r w:rsidR="00133479">
              <w:rPr>
                <w:rFonts w:asciiTheme="minorHAnsi" w:hAnsiTheme="minorHAnsi" w:cstheme="minorHAnsi"/>
                <w:sz w:val="20"/>
                <w:szCs w:val="20"/>
              </w:rPr>
              <w:t xml:space="preserve"> kalendarzy książkowych na rok 20</w:t>
            </w:r>
            <w:r w:rsidR="00D3336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B12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44A60" w:rsidRPr="00832431" w14:paraId="394DE359" w14:textId="77777777" w:rsidTr="00F31AEA">
        <w:trPr>
          <w:trHeight w:val="1502"/>
        </w:trPr>
        <w:tc>
          <w:tcPr>
            <w:tcW w:w="9214" w:type="dxa"/>
            <w:gridSpan w:val="2"/>
            <w:hideMark/>
          </w:tcPr>
          <w:p w14:paraId="6A209159" w14:textId="77777777" w:rsidR="00144A60" w:rsidRPr="00F31AEA" w:rsidRDefault="00144A60" w:rsidP="00F31AEA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14:paraId="7E74F718" w14:textId="77777777" w:rsidR="00144A60" w:rsidRPr="00832431" w:rsidRDefault="00144A60" w:rsidP="00F31AEA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14:paraId="683845E8" w14:textId="77777777" w:rsidR="00144A60" w:rsidRPr="00832431" w:rsidRDefault="00144A60" w:rsidP="00F77516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3243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14:paraId="51DECE97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8539D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832431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14:paraId="339CA94B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1C177472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14:paraId="4ADAF6DB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4D3D074D" w14:textId="77777777" w:rsidR="00144A60" w:rsidRPr="00832431" w:rsidRDefault="00144A60" w:rsidP="00F77516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144A60" w:rsidRPr="00832431" w14:paraId="66F0D593" w14:textId="77777777" w:rsidTr="00F31AEA">
        <w:trPr>
          <w:trHeight w:val="1906"/>
        </w:trPr>
        <w:tc>
          <w:tcPr>
            <w:tcW w:w="9214" w:type="dxa"/>
            <w:gridSpan w:val="2"/>
          </w:tcPr>
          <w:p w14:paraId="7C17A705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14:paraId="326F54EB" w14:textId="77777777" w:rsidR="00144A60" w:rsidRDefault="00144A60" w:rsidP="00F77516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832431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4"/>
              <w:gridCol w:w="5245"/>
            </w:tblGrid>
            <w:tr w:rsidR="00010A46" w:rsidRPr="006B11AE" w14:paraId="592742AB" w14:textId="77777777" w:rsidTr="00EF6C3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41976A3" w14:textId="77777777" w:rsidR="00010A46" w:rsidRPr="006B11AE" w:rsidRDefault="00010A46" w:rsidP="00010A4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93F0F" w14:textId="77777777" w:rsidR="00010A46" w:rsidRDefault="00010A46" w:rsidP="00EF6C3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224CF09" w14:textId="77777777" w:rsidR="00010A46" w:rsidRPr="005254DE" w:rsidRDefault="00010A46" w:rsidP="00010A46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…..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</w:t>
                  </w: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 tym stawka</w:t>
                  </w:r>
                  <w:r w:rsidR="003D45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VAT</w:t>
                  </w:r>
                  <w:r w:rsidR="003D45F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7D0CF1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6B11A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14:paraId="52356F04" w14:textId="77777777" w:rsidR="00144A60" w:rsidRPr="00832431" w:rsidRDefault="00144A60" w:rsidP="00CD159C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</w:t>
            </w:r>
            <w:r w:rsidR="00CD159C">
              <w:rPr>
                <w:rFonts w:asciiTheme="minorHAnsi" w:hAnsiTheme="minorHAnsi" w:cstheme="minorHAnsi"/>
                <w:sz w:val="20"/>
                <w:szCs w:val="20"/>
              </w:rPr>
              <w:t>wienia zgodnie z niniejszą SIWZ.</w:t>
            </w:r>
          </w:p>
        </w:tc>
      </w:tr>
      <w:tr w:rsidR="00144A60" w:rsidRPr="00832431" w14:paraId="6F06BB90" w14:textId="77777777" w:rsidTr="00F31AEA">
        <w:trPr>
          <w:trHeight w:val="600"/>
        </w:trPr>
        <w:tc>
          <w:tcPr>
            <w:tcW w:w="9214" w:type="dxa"/>
            <w:gridSpan w:val="2"/>
            <w:hideMark/>
          </w:tcPr>
          <w:p w14:paraId="403E6289" w14:textId="77777777" w:rsidR="0084656B" w:rsidRDefault="0084656B" w:rsidP="0084656B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56B">
              <w:rPr>
                <w:rFonts w:asciiTheme="minorHAnsi" w:hAnsiTheme="minorHAnsi" w:cstheme="minorHAnsi"/>
                <w:b/>
                <w:sz w:val="20"/>
                <w:szCs w:val="20"/>
              </w:rPr>
              <w:t>KRYTERIUM POZACENOWE</w:t>
            </w:r>
          </w:p>
          <w:p w14:paraId="3456FE75" w14:textId="77777777" w:rsidR="0084656B" w:rsidRPr="0084656B" w:rsidRDefault="0084656B" w:rsidP="0084656B">
            <w:pPr>
              <w:tabs>
                <w:tab w:val="left" w:pos="9000"/>
              </w:tabs>
              <w:suppressAutoHyphens/>
              <w:spacing w:before="12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FontStyle43"/>
                <w:rFonts w:asciiTheme="minorHAnsi" w:hAnsiTheme="minorHAnsi" w:cstheme="minorHAnsi"/>
              </w:rPr>
              <w:t xml:space="preserve">Oferuję wykonanie zamówienia w terminie </w:t>
            </w:r>
            <w:r w:rsidR="00F63E7C">
              <w:rPr>
                <w:rStyle w:val="FontStyle43"/>
                <w:rFonts w:asciiTheme="minorHAnsi" w:hAnsiTheme="minorHAnsi" w:cstheme="minorHAnsi"/>
              </w:rPr>
              <w:t>…</w:t>
            </w:r>
            <w:r>
              <w:rPr>
                <w:rStyle w:val="FontStyle43"/>
                <w:rFonts w:asciiTheme="minorHAnsi" w:hAnsiTheme="minorHAnsi" w:cstheme="minorHAnsi"/>
              </w:rPr>
              <w:t xml:space="preserve">… </w:t>
            </w:r>
            <w:r w:rsidRPr="0084656B">
              <w:rPr>
                <w:rStyle w:val="FontStyle43"/>
                <w:rFonts w:asciiTheme="minorHAnsi" w:hAnsiTheme="minorHAnsi" w:cstheme="minorHAnsi"/>
              </w:rPr>
              <w:t>dni kalendarzowych od dnia podpisania umowy</w:t>
            </w:r>
            <w:r>
              <w:rPr>
                <w:rStyle w:val="FontStyle43"/>
                <w:rFonts w:asciiTheme="minorHAnsi" w:hAnsiTheme="minorHAnsi" w:cstheme="minorHAnsi"/>
              </w:rPr>
              <w:t xml:space="preserve"> (nie więcej niż 35 dni).</w:t>
            </w:r>
          </w:p>
          <w:p w14:paraId="086C9C6F" w14:textId="77777777" w:rsidR="00144A60" w:rsidRPr="0084656B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962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14:paraId="49B9FE34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99621D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7F59ED59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Style w:val="FontStyle43"/>
                <w:rFonts w:asciiTheme="minorHAnsi" w:hAnsiTheme="minorHAnsi" w:cstheme="minorHAnsi"/>
              </w:rPr>
              <w:t>akceptuję/akcep</w:t>
            </w:r>
            <w:r w:rsidR="00F31AEA" w:rsidRPr="0099621D">
              <w:rPr>
                <w:rStyle w:val="FontStyle43"/>
                <w:rFonts w:asciiTheme="minorHAnsi" w:hAnsiTheme="minorHAnsi" w:cstheme="minorHAnsi"/>
              </w:rPr>
              <w:t xml:space="preserve">tujemy* warunki wskazane w SIWZ, w tym </w:t>
            </w:r>
            <w:r w:rsidR="001D6ED4">
              <w:rPr>
                <w:rStyle w:val="FontStyle43"/>
                <w:rFonts w:asciiTheme="minorHAnsi" w:hAnsiTheme="minorHAnsi" w:cstheme="minorHAnsi"/>
              </w:rPr>
              <w:t xml:space="preserve">wzór </w:t>
            </w:r>
            <w:r w:rsidRPr="0099621D">
              <w:rPr>
                <w:rStyle w:val="FontStyle43"/>
                <w:rFonts w:asciiTheme="minorHAnsi" w:hAnsiTheme="minorHAnsi" w:cstheme="minorHAnsi"/>
              </w:rPr>
              <w:t>umowy,</w:t>
            </w:r>
          </w:p>
          <w:p w14:paraId="37F37514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14:paraId="11DF62F3" w14:textId="77777777" w:rsidR="00144A60" w:rsidRPr="0099621D" w:rsidRDefault="00144A60" w:rsidP="00F31AEA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jestem/jesteśmy*  związ</w:t>
            </w:r>
            <w:r w:rsidR="00F31AEA" w:rsidRPr="0099621D">
              <w:rPr>
                <w:rFonts w:asciiTheme="minorHAnsi" w:hAnsiTheme="minorHAnsi" w:cstheme="minorHAnsi"/>
                <w:sz w:val="20"/>
                <w:szCs w:val="20"/>
              </w:rPr>
              <w:t>ani złożoną ofertą przez okres 3</w:t>
            </w: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0 dni - bieg terminu związania ofertą rozpoczyna się wraz</w:t>
            </w:r>
            <w:r w:rsidR="00F31AEA" w:rsidRPr="00996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 xml:space="preserve"> z upływem terminu składania ofert,</w:t>
            </w:r>
          </w:p>
          <w:p w14:paraId="41E3C038" w14:textId="77777777" w:rsidR="00144A60" w:rsidRPr="0099621D" w:rsidRDefault="00144A60" w:rsidP="00F31AEA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 i we wskazanym przez Zamawiającego terminie zobowiązuje/zobowiązujemy* się do podpisania umowy, na określonych w SIWZ warunkach, w miejscu i terminie wyznaczonym przez Zamawiającego,</w:t>
            </w:r>
          </w:p>
          <w:p w14:paraId="59520A2C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14:paraId="3B5D0E0E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7BF10147" w14:textId="77777777" w:rsidR="00144A60" w:rsidRPr="0099621D" w:rsidRDefault="00144A60" w:rsidP="00144A60">
            <w:pPr>
              <w:numPr>
                <w:ilvl w:val="0"/>
                <w:numId w:val="84"/>
              </w:numPr>
              <w:tabs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67CB0AF5" w14:textId="77777777" w:rsidR="0099621D" w:rsidRPr="0099621D" w:rsidRDefault="00144A60" w:rsidP="0099621D">
            <w:pPr>
              <w:numPr>
                <w:ilvl w:val="0"/>
                <w:numId w:val="84"/>
              </w:num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D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7370571B" w14:textId="77777777" w:rsidR="00144A60" w:rsidRDefault="0099621D" w:rsidP="00F77516">
            <w:pPr>
              <w:numPr>
                <w:ilvl w:val="0"/>
                <w:numId w:val="84"/>
              </w:num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64E7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37CA9B8C" w14:textId="77777777" w:rsidR="00306204" w:rsidRDefault="00306204" w:rsidP="00EF6C3E">
            <w:pPr>
              <w:numPr>
                <w:ilvl w:val="0"/>
                <w:numId w:val="84"/>
              </w:numPr>
              <w:tabs>
                <w:tab w:val="clear" w:pos="2340"/>
                <w:tab w:val="left" w:pos="374"/>
                <w:tab w:val="num" w:pos="2043"/>
                <w:tab w:val="left" w:pos="9000"/>
              </w:tabs>
              <w:suppressAutoHyphens/>
              <w:spacing w:before="120" w:after="0" w:line="240" w:lineRule="auto"/>
              <w:ind w:left="34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72BE23B2" w14:textId="77777777" w:rsidR="00306204" w:rsidRPr="00CD159C" w:rsidRDefault="00306204" w:rsidP="00EF6C3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C5BB4" w14:textId="77777777" w:rsidR="00144A60" w:rsidRPr="0099621D" w:rsidRDefault="00144A60" w:rsidP="00F77516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9962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144A60" w:rsidRPr="00832431" w14:paraId="45951054" w14:textId="77777777" w:rsidTr="00F31AEA">
        <w:trPr>
          <w:trHeight w:val="1502"/>
        </w:trPr>
        <w:tc>
          <w:tcPr>
            <w:tcW w:w="9214" w:type="dxa"/>
            <w:gridSpan w:val="2"/>
          </w:tcPr>
          <w:p w14:paraId="705685D6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8324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(wypełnić, jeżeli dotyczy)*</w:t>
            </w: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144A60" w:rsidRPr="00832431" w14:paraId="7736571D" w14:textId="77777777" w:rsidTr="00F77516">
              <w:tc>
                <w:tcPr>
                  <w:tcW w:w="4917" w:type="dxa"/>
                </w:tcPr>
                <w:p w14:paraId="42594CC4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76E2D5F0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144A60" w:rsidRPr="00832431" w14:paraId="4E3575D5" w14:textId="77777777" w:rsidTr="00F77516">
              <w:tc>
                <w:tcPr>
                  <w:tcW w:w="4917" w:type="dxa"/>
                </w:tcPr>
                <w:p w14:paraId="7AB8E858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22B67F11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4A60" w:rsidRPr="00832431" w14:paraId="023FD4D9" w14:textId="77777777" w:rsidTr="00F77516">
              <w:tc>
                <w:tcPr>
                  <w:tcW w:w="4917" w:type="dxa"/>
                </w:tcPr>
                <w:p w14:paraId="73F6513B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4B973101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4A60" w:rsidRPr="00832431" w14:paraId="1C00E94E" w14:textId="77777777" w:rsidTr="00F77516">
              <w:tc>
                <w:tcPr>
                  <w:tcW w:w="4917" w:type="dxa"/>
                </w:tcPr>
                <w:p w14:paraId="65D5485F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2431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4731" w:type="dxa"/>
                </w:tcPr>
                <w:p w14:paraId="42463F8D" w14:textId="77777777" w:rsidR="00144A60" w:rsidRPr="00832431" w:rsidRDefault="00144A60" w:rsidP="00F77516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030A15" w14:textId="77777777" w:rsidR="00144A60" w:rsidRPr="00832431" w:rsidRDefault="00144A60" w:rsidP="00CD159C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14:paraId="11A6C30A" w14:textId="77777777" w:rsidR="00144A60" w:rsidRPr="00832431" w:rsidRDefault="00144A60" w:rsidP="00F31AEA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144A60" w:rsidRPr="00832431" w14:paraId="33854F40" w14:textId="77777777" w:rsidTr="00F31AEA">
        <w:trPr>
          <w:trHeight w:val="241"/>
        </w:trPr>
        <w:tc>
          <w:tcPr>
            <w:tcW w:w="9214" w:type="dxa"/>
            <w:gridSpan w:val="2"/>
            <w:hideMark/>
          </w:tcPr>
          <w:p w14:paraId="02A03B1D" w14:textId="77777777" w:rsidR="00144A60" w:rsidRPr="00832431" w:rsidRDefault="00144A60" w:rsidP="00144A60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SPIS TREŚCI:</w:t>
            </w:r>
          </w:p>
          <w:p w14:paraId="58087DC8" w14:textId="77777777" w:rsidR="00144A60" w:rsidRPr="00832431" w:rsidRDefault="00144A60" w:rsidP="00F77516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14:paraId="58CE4EFA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DB8BE2F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3650A76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64F0E3C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1E1E491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20A8789" w14:textId="77777777" w:rsidR="00144A60" w:rsidRPr="00832431" w:rsidRDefault="00144A60" w:rsidP="00144A60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8FE6C15" w14:textId="77777777" w:rsidR="00144A60" w:rsidRPr="00832431" w:rsidRDefault="00144A60" w:rsidP="00F77516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144A60" w:rsidRPr="00832431" w14:paraId="74652279" w14:textId="77777777" w:rsidTr="00F31AEA">
        <w:trPr>
          <w:trHeight w:val="1677"/>
        </w:trPr>
        <w:tc>
          <w:tcPr>
            <w:tcW w:w="4500" w:type="dxa"/>
            <w:vAlign w:val="bottom"/>
            <w:hideMark/>
          </w:tcPr>
          <w:p w14:paraId="1C3E1A20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</w:p>
          <w:p w14:paraId="157D093B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  <w:hideMark/>
          </w:tcPr>
          <w:p w14:paraId="78D7DA79" w14:textId="77777777" w:rsidR="00144A60" w:rsidRPr="00832431" w:rsidRDefault="00144A60" w:rsidP="00F77516">
            <w:pPr>
              <w:spacing w:before="120"/>
              <w:ind w:left="4680" w:hanging="49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</w:p>
          <w:p w14:paraId="0BE53D16" w14:textId="77777777" w:rsidR="00144A60" w:rsidRPr="00832431" w:rsidRDefault="00144A60" w:rsidP="00F77516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431">
              <w:rPr>
                <w:rFonts w:asciiTheme="minorHAnsi" w:hAnsiTheme="minorHAnsi" w:cstheme="minorHAns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66E85F9C" w14:textId="77777777" w:rsidR="000A4EF2" w:rsidRDefault="000A4EF2" w:rsidP="00012CAF">
      <w:pPr>
        <w:tabs>
          <w:tab w:val="left" w:pos="1485"/>
        </w:tabs>
        <w:jc w:val="right"/>
        <w:rPr>
          <w:rFonts w:asciiTheme="minorHAnsi" w:hAnsiTheme="minorHAnsi" w:cstheme="minorHAnsi"/>
          <w:b/>
          <w:i/>
        </w:rPr>
      </w:pPr>
    </w:p>
    <w:p w14:paraId="7BA8D3FC" w14:textId="77777777" w:rsidR="000A4EF2" w:rsidRDefault="000A4EF2" w:rsidP="00012CAF">
      <w:pPr>
        <w:tabs>
          <w:tab w:val="left" w:pos="1485"/>
        </w:tabs>
        <w:jc w:val="right"/>
        <w:rPr>
          <w:rFonts w:asciiTheme="minorHAnsi" w:hAnsiTheme="minorHAnsi" w:cstheme="minorHAnsi"/>
          <w:b/>
          <w:i/>
        </w:rPr>
      </w:pPr>
    </w:p>
    <w:p w14:paraId="16D97577" w14:textId="77777777" w:rsidR="000A4EF2" w:rsidRDefault="000A4EF2" w:rsidP="00012CAF">
      <w:pPr>
        <w:tabs>
          <w:tab w:val="left" w:pos="1485"/>
        </w:tabs>
        <w:jc w:val="right"/>
        <w:rPr>
          <w:rFonts w:asciiTheme="minorHAnsi" w:hAnsiTheme="minorHAnsi" w:cstheme="minorHAnsi"/>
          <w:b/>
          <w:i/>
        </w:rPr>
      </w:pPr>
    </w:p>
    <w:p w14:paraId="2F7C2714" w14:textId="77777777" w:rsidR="000A4EF2" w:rsidRDefault="000A4EF2" w:rsidP="00012CAF">
      <w:pPr>
        <w:tabs>
          <w:tab w:val="left" w:pos="1485"/>
        </w:tabs>
        <w:jc w:val="right"/>
        <w:rPr>
          <w:rFonts w:asciiTheme="minorHAnsi" w:hAnsiTheme="minorHAnsi" w:cstheme="minorHAnsi"/>
          <w:b/>
          <w:i/>
        </w:rPr>
      </w:pPr>
    </w:p>
    <w:p w14:paraId="48F403BB" w14:textId="77777777" w:rsidR="00012CAF" w:rsidRPr="00012CAF" w:rsidRDefault="00012CAF" w:rsidP="00477C10">
      <w:pPr>
        <w:spacing w:after="0" w:line="240" w:lineRule="auto"/>
        <w:rPr>
          <w:rFonts w:asciiTheme="minorHAnsi" w:hAnsiTheme="minorHAnsi" w:cstheme="minorHAnsi"/>
          <w:b/>
          <w:i/>
        </w:rPr>
      </w:pPr>
    </w:p>
    <w:sectPr w:rsidR="00012CAF" w:rsidRPr="00012CAF" w:rsidSect="00080FDC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38B21" w14:textId="77777777" w:rsidR="004D4F9F" w:rsidRDefault="004D4F9F" w:rsidP="00D06878">
      <w:pPr>
        <w:spacing w:after="0" w:line="240" w:lineRule="auto"/>
      </w:pPr>
      <w:r>
        <w:separator/>
      </w:r>
    </w:p>
  </w:endnote>
  <w:endnote w:type="continuationSeparator" w:id="0">
    <w:p w14:paraId="3411FE44" w14:textId="77777777" w:rsidR="004D4F9F" w:rsidRDefault="004D4F9F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011B52" w:rsidRPr="0039704A" w14:paraId="28F18270" w14:textId="77777777" w:rsidTr="00A033B8">
      <w:tc>
        <w:tcPr>
          <w:tcW w:w="7656" w:type="dxa"/>
        </w:tcPr>
        <w:p w14:paraId="4E140E38" w14:textId="77777777" w:rsidR="00011B52" w:rsidRPr="00316E25" w:rsidRDefault="00011B52" w:rsidP="00011B52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727263C4" w14:textId="77777777" w:rsidR="00011B52" w:rsidRPr="0039704A" w:rsidRDefault="00011B52" w:rsidP="00011B52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296A45D9" w14:textId="77777777" w:rsidR="00011B52" w:rsidRPr="0039704A" w:rsidRDefault="00011B52" w:rsidP="00011B52">
          <w:pPr>
            <w:pStyle w:val="Stopka"/>
            <w:rPr>
              <w:b/>
              <w:bCs/>
              <w:noProof/>
            </w:rPr>
          </w:pPr>
        </w:p>
        <w:p w14:paraId="6D06622E" w14:textId="77777777" w:rsidR="00011B52" w:rsidRPr="0039704A" w:rsidRDefault="00011B52" w:rsidP="00011B52">
          <w:pPr>
            <w:pStyle w:val="Stopka"/>
            <w:ind w:left="317"/>
            <w:rPr>
              <w:b/>
              <w:bCs/>
            </w:rPr>
          </w:pPr>
          <w:r w:rsidRPr="003517BB">
            <w:rPr>
              <w:b/>
              <w:noProof/>
            </w:rPr>
            <w:drawing>
              <wp:inline distT="0" distB="0" distL="0" distR="0" wp14:anchorId="091CB92A" wp14:editId="2DF848A4">
                <wp:extent cx="1428750" cy="238125"/>
                <wp:effectExtent l="0" t="0" r="0" b="0"/>
                <wp:docPr id="1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25C2C0" w14:textId="77777777" w:rsidR="00F77516" w:rsidRDefault="00F7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09593" w14:textId="77777777" w:rsidR="004D4F9F" w:rsidRDefault="004D4F9F" w:rsidP="00D06878">
      <w:pPr>
        <w:spacing w:after="0" w:line="240" w:lineRule="auto"/>
      </w:pPr>
      <w:r>
        <w:separator/>
      </w:r>
    </w:p>
  </w:footnote>
  <w:footnote w:type="continuationSeparator" w:id="0">
    <w:p w14:paraId="5C3374D4" w14:textId="77777777" w:rsidR="004D4F9F" w:rsidRDefault="004D4F9F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A39F" w14:textId="77777777" w:rsidR="00773DF8" w:rsidRDefault="00773DF8" w:rsidP="00773DF8"/>
  <w:p w14:paraId="7BE9D71C" w14:textId="77777777" w:rsidR="00F77516" w:rsidRDefault="00773DF8" w:rsidP="005361EA">
    <w:r w:rsidRPr="00FC32DC">
      <w:rPr>
        <w:noProof/>
      </w:rPr>
      <w:drawing>
        <wp:inline distT="0" distB="0" distL="0" distR="0" wp14:anchorId="249E0484" wp14:editId="5D200CF3">
          <wp:extent cx="6477000" cy="695325"/>
          <wp:effectExtent l="0" t="0" r="0" b="0"/>
          <wp:docPr id="10" name="Obraz 10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7F4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9B5BB6" wp14:editId="319DADA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74BC9" w14:textId="77777777" w:rsidR="00F77516" w:rsidRPr="004F2A59" w:rsidRDefault="00F77516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C68FA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9B5BB6" id="Rectangle 4" o:spid="_x0000_s1026" style="position:absolute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PV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z+2T1b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F77516" w:rsidRPr="004F2A59" w:rsidRDefault="00F77516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 w:rsidR="007C68FA">
                      <w:rPr>
                        <w:noProof/>
                        <w:sz w:val="18"/>
                        <w:szCs w:val="18"/>
                      </w:rPr>
                      <w:t>4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25pt;height:15.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9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9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7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F769DD"/>
    <w:multiLevelType w:val="hybridMultilevel"/>
    <w:tmpl w:val="15687A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5F85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D7C65"/>
    <w:multiLevelType w:val="hybridMultilevel"/>
    <w:tmpl w:val="FF667710"/>
    <w:lvl w:ilvl="0" w:tplc="9FA60DAA">
      <w:start w:val="1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5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EA34A9"/>
    <w:multiLevelType w:val="hybridMultilevel"/>
    <w:tmpl w:val="1DD834A2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5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9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0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3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3"/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82"/>
  </w:num>
  <w:num w:numId="13">
    <w:abstractNumId w:val="78"/>
  </w:num>
  <w:num w:numId="14">
    <w:abstractNumId w:val="73"/>
  </w:num>
  <w:num w:numId="15">
    <w:abstractNumId w:val="68"/>
  </w:num>
  <w:num w:numId="16">
    <w:abstractNumId w:val="20"/>
  </w:num>
  <w:num w:numId="17">
    <w:abstractNumId w:val="34"/>
  </w:num>
  <w:num w:numId="18">
    <w:abstractNumId w:val="87"/>
  </w:num>
  <w:num w:numId="19">
    <w:abstractNumId w:val="45"/>
  </w:num>
  <w:num w:numId="20">
    <w:abstractNumId w:val="30"/>
  </w:num>
  <w:num w:numId="21">
    <w:abstractNumId w:val="13"/>
  </w:num>
  <w:num w:numId="22">
    <w:abstractNumId w:val="69"/>
  </w:num>
  <w:num w:numId="23">
    <w:abstractNumId w:val="7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</w:num>
  <w:num w:numId="26">
    <w:abstractNumId w:val="17"/>
  </w:num>
  <w:num w:numId="27">
    <w:abstractNumId w:val="53"/>
  </w:num>
  <w:num w:numId="28">
    <w:abstractNumId w:val="29"/>
  </w:num>
  <w:num w:numId="29">
    <w:abstractNumId w:val="15"/>
  </w:num>
  <w:num w:numId="30">
    <w:abstractNumId w:val="21"/>
  </w:num>
  <w:num w:numId="31">
    <w:abstractNumId w:val="39"/>
  </w:num>
  <w:num w:numId="32">
    <w:abstractNumId w:val="71"/>
  </w:num>
  <w:num w:numId="33">
    <w:abstractNumId w:val="12"/>
  </w:num>
  <w:num w:numId="34">
    <w:abstractNumId w:val="51"/>
  </w:num>
  <w:num w:numId="35">
    <w:abstractNumId w:val="27"/>
  </w:num>
  <w:num w:numId="36">
    <w:abstractNumId w:val="46"/>
  </w:num>
  <w:num w:numId="37">
    <w:abstractNumId w:val="85"/>
  </w:num>
  <w:num w:numId="38">
    <w:abstractNumId w:val="5"/>
  </w:num>
  <w:num w:numId="39">
    <w:abstractNumId w:val="48"/>
  </w:num>
  <w:num w:numId="40">
    <w:abstractNumId w:val="22"/>
  </w:num>
  <w:num w:numId="41">
    <w:abstractNumId w:val="18"/>
  </w:num>
  <w:num w:numId="42">
    <w:abstractNumId w:val="24"/>
  </w:num>
  <w:num w:numId="43">
    <w:abstractNumId w:val="84"/>
  </w:num>
  <w:num w:numId="44">
    <w:abstractNumId w:val="32"/>
  </w:num>
  <w:num w:numId="45">
    <w:abstractNumId w:val="47"/>
  </w:num>
  <w:num w:numId="46">
    <w:abstractNumId w:val="83"/>
  </w:num>
  <w:num w:numId="47">
    <w:abstractNumId w:val="81"/>
  </w:num>
  <w:num w:numId="48">
    <w:abstractNumId w:val="35"/>
  </w:num>
  <w:num w:numId="49">
    <w:abstractNumId w:val="76"/>
  </w:num>
  <w:num w:numId="50">
    <w:abstractNumId w:val="16"/>
  </w:num>
  <w:num w:numId="51">
    <w:abstractNumId w:val="36"/>
  </w:num>
  <w:num w:numId="52">
    <w:abstractNumId w:val="62"/>
  </w:num>
  <w:num w:numId="53">
    <w:abstractNumId w:val="9"/>
  </w:num>
  <w:num w:numId="54">
    <w:abstractNumId w:val="8"/>
  </w:num>
  <w:num w:numId="5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60"/>
  </w:num>
  <w:num w:numId="58">
    <w:abstractNumId w:val="23"/>
  </w:num>
  <w:num w:numId="59">
    <w:abstractNumId w:val="50"/>
  </w:num>
  <w:num w:numId="60">
    <w:abstractNumId w:val="31"/>
  </w:num>
  <w:num w:numId="61">
    <w:abstractNumId w:val="11"/>
  </w:num>
  <w:num w:numId="62">
    <w:abstractNumId w:val="26"/>
  </w:num>
  <w:num w:numId="63">
    <w:abstractNumId w:val="25"/>
  </w:num>
  <w:num w:numId="64">
    <w:abstractNumId w:val="14"/>
  </w:num>
  <w:num w:numId="65">
    <w:abstractNumId w:val="75"/>
  </w:num>
  <w:num w:numId="66">
    <w:abstractNumId w:val="61"/>
  </w:num>
  <w:num w:numId="67">
    <w:abstractNumId w:val="52"/>
  </w:num>
  <w:num w:numId="68">
    <w:abstractNumId w:val="43"/>
  </w:num>
  <w:num w:numId="69">
    <w:abstractNumId w:val="57"/>
  </w:num>
  <w:num w:numId="70">
    <w:abstractNumId w:val="67"/>
  </w:num>
  <w:num w:numId="71">
    <w:abstractNumId w:val="59"/>
  </w:num>
  <w:num w:numId="72">
    <w:abstractNumId w:val="64"/>
  </w:num>
  <w:num w:numId="73">
    <w:abstractNumId w:val="55"/>
  </w:num>
  <w:num w:numId="74">
    <w:abstractNumId w:val="38"/>
  </w:num>
  <w:num w:numId="75">
    <w:abstractNumId w:val="44"/>
  </w:num>
  <w:num w:numId="76">
    <w:abstractNumId w:val="10"/>
  </w:num>
  <w:num w:numId="77">
    <w:abstractNumId w:val="86"/>
  </w:num>
  <w:num w:numId="78">
    <w:abstractNumId w:val="65"/>
  </w:num>
  <w:num w:numId="79">
    <w:abstractNumId w:val="19"/>
  </w:num>
  <w:num w:numId="80">
    <w:abstractNumId w:val="79"/>
  </w:num>
  <w:num w:numId="81">
    <w:abstractNumId w:val="56"/>
  </w:num>
  <w:num w:numId="82">
    <w:abstractNumId w:val="41"/>
  </w:num>
  <w:num w:numId="83">
    <w:abstractNumId w:val="42"/>
  </w:num>
  <w:num w:numId="84">
    <w:abstractNumId w:val="63"/>
  </w:num>
  <w:num w:numId="85">
    <w:abstractNumId w:val="58"/>
  </w:num>
  <w:num w:numId="86">
    <w:abstractNumId w:val="74"/>
  </w:num>
  <w:num w:numId="87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0"/>
  </w:num>
  <w:num w:numId="90">
    <w:abstractNumId w:val="4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07543"/>
    <w:rsid w:val="00010A46"/>
    <w:rsid w:val="00011B52"/>
    <w:rsid w:val="00012CAF"/>
    <w:rsid w:val="000258ED"/>
    <w:rsid w:val="0002627D"/>
    <w:rsid w:val="0003084F"/>
    <w:rsid w:val="00037A2E"/>
    <w:rsid w:val="00057FF6"/>
    <w:rsid w:val="00061445"/>
    <w:rsid w:val="00066551"/>
    <w:rsid w:val="00080FDC"/>
    <w:rsid w:val="00092BB6"/>
    <w:rsid w:val="000A4EF2"/>
    <w:rsid w:val="000D73C9"/>
    <w:rsid w:val="000E240B"/>
    <w:rsid w:val="000F6565"/>
    <w:rsid w:val="000F6C84"/>
    <w:rsid w:val="00102085"/>
    <w:rsid w:val="0012763F"/>
    <w:rsid w:val="00133479"/>
    <w:rsid w:val="00134DC9"/>
    <w:rsid w:val="00144A60"/>
    <w:rsid w:val="001561D6"/>
    <w:rsid w:val="001716B9"/>
    <w:rsid w:val="001B0517"/>
    <w:rsid w:val="001C3A1A"/>
    <w:rsid w:val="001D6ED4"/>
    <w:rsid w:val="001E2E55"/>
    <w:rsid w:val="001F2D43"/>
    <w:rsid w:val="001F54EE"/>
    <w:rsid w:val="002018D8"/>
    <w:rsid w:val="00202422"/>
    <w:rsid w:val="00217963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D1FAF"/>
    <w:rsid w:val="002D7B9F"/>
    <w:rsid w:val="002E31A1"/>
    <w:rsid w:val="002F574C"/>
    <w:rsid w:val="002F64B0"/>
    <w:rsid w:val="002F77FC"/>
    <w:rsid w:val="00300AB1"/>
    <w:rsid w:val="00306204"/>
    <w:rsid w:val="00311B92"/>
    <w:rsid w:val="003124BF"/>
    <w:rsid w:val="00315018"/>
    <w:rsid w:val="00350709"/>
    <w:rsid w:val="00354536"/>
    <w:rsid w:val="003661A0"/>
    <w:rsid w:val="00372F05"/>
    <w:rsid w:val="00381FBC"/>
    <w:rsid w:val="003871A7"/>
    <w:rsid w:val="0039704A"/>
    <w:rsid w:val="003C0930"/>
    <w:rsid w:val="003D1811"/>
    <w:rsid w:val="003D45F3"/>
    <w:rsid w:val="003F5FE4"/>
    <w:rsid w:val="00403EA1"/>
    <w:rsid w:val="00461FF1"/>
    <w:rsid w:val="004639BC"/>
    <w:rsid w:val="004744C5"/>
    <w:rsid w:val="00477C10"/>
    <w:rsid w:val="004B1259"/>
    <w:rsid w:val="004B1DDE"/>
    <w:rsid w:val="004B40B1"/>
    <w:rsid w:val="004B5883"/>
    <w:rsid w:val="004C3ABB"/>
    <w:rsid w:val="004D3838"/>
    <w:rsid w:val="004D4F9F"/>
    <w:rsid w:val="004E306F"/>
    <w:rsid w:val="004F2A59"/>
    <w:rsid w:val="00502CB3"/>
    <w:rsid w:val="00504B4C"/>
    <w:rsid w:val="005165BB"/>
    <w:rsid w:val="00521A54"/>
    <w:rsid w:val="0052746E"/>
    <w:rsid w:val="005341EC"/>
    <w:rsid w:val="005361EA"/>
    <w:rsid w:val="0054126C"/>
    <w:rsid w:val="00562E4C"/>
    <w:rsid w:val="00571064"/>
    <w:rsid w:val="0058063F"/>
    <w:rsid w:val="00591527"/>
    <w:rsid w:val="005D0606"/>
    <w:rsid w:val="005E0C35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90672"/>
    <w:rsid w:val="006A410D"/>
    <w:rsid w:val="006A68B5"/>
    <w:rsid w:val="006D22CD"/>
    <w:rsid w:val="006E11C2"/>
    <w:rsid w:val="006E2D8C"/>
    <w:rsid w:val="007022F9"/>
    <w:rsid w:val="00702B2E"/>
    <w:rsid w:val="007041E6"/>
    <w:rsid w:val="00704D2A"/>
    <w:rsid w:val="00710C5A"/>
    <w:rsid w:val="007464BD"/>
    <w:rsid w:val="00773DF8"/>
    <w:rsid w:val="007B41F9"/>
    <w:rsid w:val="007B599E"/>
    <w:rsid w:val="007C50D3"/>
    <w:rsid w:val="007C68FA"/>
    <w:rsid w:val="007C6FFC"/>
    <w:rsid w:val="007F31DB"/>
    <w:rsid w:val="007F6808"/>
    <w:rsid w:val="00802506"/>
    <w:rsid w:val="00802525"/>
    <w:rsid w:val="0080711A"/>
    <w:rsid w:val="0084656B"/>
    <w:rsid w:val="00854D7C"/>
    <w:rsid w:val="0088128F"/>
    <w:rsid w:val="0088275B"/>
    <w:rsid w:val="00893B76"/>
    <w:rsid w:val="008963D5"/>
    <w:rsid w:val="008A6A5A"/>
    <w:rsid w:val="008C2272"/>
    <w:rsid w:val="008D6FD9"/>
    <w:rsid w:val="008F61F6"/>
    <w:rsid w:val="009307EE"/>
    <w:rsid w:val="00964441"/>
    <w:rsid w:val="009762A1"/>
    <w:rsid w:val="009764E7"/>
    <w:rsid w:val="00983105"/>
    <w:rsid w:val="0099621D"/>
    <w:rsid w:val="00996A5A"/>
    <w:rsid w:val="009A0139"/>
    <w:rsid w:val="009B0E24"/>
    <w:rsid w:val="00A1269F"/>
    <w:rsid w:val="00A27D89"/>
    <w:rsid w:val="00A50E7E"/>
    <w:rsid w:val="00A51A45"/>
    <w:rsid w:val="00A55469"/>
    <w:rsid w:val="00A947F8"/>
    <w:rsid w:val="00AB0C9F"/>
    <w:rsid w:val="00AB7565"/>
    <w:rsid w:val="00B30322"/>
    <w:rsid w:val="00B30973"/>
    <w:rsid w:val="00B368F3"/>
    <w:rsid w:val="00B4027A"/>
    <w:rsid w:val="00B55224"/>
    <w:rsid w:val="00B573FC"/>
    <w:rsid w:val="00B86F7A"/>
    <w:rsid w:val="00B93C0B"/>
    <w:rsid w:val="00BB3447"/>
    <w:rsid w:val="00C42AA8"/>
    <w:rsid w:val="00C53338"/>
    <w:rsid w:val="00C54370"/>
    <w:rsid w:val="00C823B4"/>
    <w:rsid w:val="00C9034F"/>
    <w:rsid w:val="00C9656C"/>
    <w:rsid w:val="00C97765"/>
    <w:rsid w:val="00CB310D"/>
    <w:rsid w:val="00CB4551"/>
    <w:rsid w:val="00CD159C"/>
    <w:rsid w:val="00CE13A1"/>
    <w:rsid w:val="00CE520F"/>
    <w:rsid w:val="00CE7DD7"/>
    <w:rsid w:val="00CF5703"/>
    <w:rsid w:val="00D06878"/>
    <w:rsid w:val="00D207BD"/>
    <w:rsid w:val="00D33366"/>
    <w:rsid w:val="00D6496D"/>
    <w:rsid w:val="00D81970"/>
    <w:rsid w:val="00DB40A8"/>
    <w:rsid w:val="00DC7526"/>
    <w:rsid w:val="00E2392D"/>
    <w:rsid w:val="00E37F43"/>
    <w:rsid w:val="00E41B74"/>
    <w:rsid w:val="00E537AF"/>
    <w:rsid w:val="00E5638C"/>
    <w:rsid w:val="00E60099"/>
    <w:rsid w:val="00E64A23"/>
    <w:rsid w:val="00E712B6"/>
    <w:rsid w:val="00E77308"/>
    <w:rsid w:val="00E96723"/>
    <w:rsid w:val="00EA5AFD"/>
    <w:rsid w:val="00EB0508"/>
    <w:rsid w:val="00ED453F"/>
    <w:rsid w:val="00EE0AD9"/>
    <w:rsid w:val="00EE57EF"/>
    <w:rsid w:val="00EF6C3E"/>
    <w:rsid w:val="00F2065A"/>
    <w:rsid w:val="00F31AEA"/>
    <w:rsid w:val="00F34DE7"/>
    <w:rsid w:val="00F63E7C"/>
    <w:rsid w:val="00F6679B"/>
    <w:rsid w:val="00F77516"/>
    <w:rsid w:val="00F8382B"/>
    <w:rsid w:val="00F96E41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F7EF7"/>
  <w15:docId w15:val="{0EAD95E6-B16A-4959-AC54-A329CC3E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B960-6E71-0B43-AB24-4A76EF7F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838</Words>
  <Characters>5793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katarzyna.kaparska</dc:creator>
  <cp:lastModifiedBy>Katarzyna Piętka</cp:lastModifiedBy>
  <cp:revision>10</cp:revision>
  <dcterms:created xsi:type="dcterms:W3CDTF">2018-08-01T10:28:00Z</dcterms:created>
  <dcterms:modified xsi:type="dcterms:W3CDTF">2019-09-11T13:23:00Z</dcterms:modified>
</cp:coreProperties>
</file>