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86" w:rsidRPr="00D34E2B" w:rsidRDefault="00D34E2B" w:rsidP="00D34E2B">
      <w:pPr>
        <w:keepNext/>
        <w:tabs>
          <w:tab w:val="left" w:pos="9000"/>
        </w:tabs>
        <w:suppressAutoHyphens/>
        <w:spacing w:before="120" w:after="0" w:line="240" w:lineRule="auto"/>
        <w:jc w:val="both"/>
        <w:outlineLvl w:val="0"/>
        <w:rPr>
          <w:rFonts w:asciiTheme="minorHAnsi" w:hAnsiTheme="minorHAnsi" w:cstheme="minorHAnsi"/>
          <w:bCs/>
          <w:iCs/>
        </w:rPr>
      </w:pPr>
      <w:bookmarkStart w:id="0" w:name="_Ref468656219"/>
      <w:bookmarkStart w:id="1" w:name="_Hlk501700281"/>
      <w:r w:rsidRPr="00EC6CD7">
        <w:rPr>
          <w:rFonts w:asciiTheme="minorHAnsi" w:hAnsiTheme="minorHAnsi" w:cstheme="minorHAnsi"/>
          <w:bCs/>
          <w:iCs/>
        </w:rPr>
        <w:t xml:space="preserve">Nr sprawy </w:t>
      </w:r>
      <w:bookmarkEnd w:id="0"/>
      <w:bookmarkEnd w:id="1"/>
      <w:r w:rsidR="005C374E">
        <w:rPr>
          <w:rFonts w:asciiTheme="minorHAnsi" w:hAnsiTheme="minorHAnsi" w:cstheme="minorHAnsi"/>
          <w:bCs/>
          <w:iCs/>
        </w:rPr>
        <w:t xml:space="preserve"> </w:t>
      </w:r>
      <w:r w:rsidR="005712B0">
        <w:rPr>
          <w:rFonts w:asciiTheme="minorHAnsi" w:hAnsiTheme="minorHAnsi" w:cstheme="minorHAnsi"/>
          <w:bCs/>
          <w:iCs/>
        </w:rPr>
        <w:t>ZP</w:t>
      </w:r>
      <w:r w:rsidR="00A034CE">
        <w:rPr>
          <w:rFonts w:asciiTheme="minorHAnsi" w:hAnsiTheme="minorHAnsi" w:cstheme="minorHAnsi"/>
          <w:bCs/>
          <w:iCs/>
        </w:rPr>
        <w:t>.2</w:t>
      </w:r>
      <w:r w:rsidR="003B0681">
        <w:rPr>
          <w:rFonts w:asciiTheme="minorHAnsi" w:hAnsiTheme="minorHAnsi" w:cstheme="minorHAnsi"/>
          <w:bCs/>
          <w:iCs/>
        </w:rPr>
        <w:t>6</w:t>
      </w:r>
      <w:bookmarkStart w:id="2" w:name="_GoBack"/>
      <w:bookmarkEnd w:id="2"/>
      <w:r w:rsidR="00A034CE">
        <w:rPr>
          <w:rFonts w:asciiTheme="minorHAnsi" w:hAnsiTheme="minorHAnsi" w:cstheme="minorHAnsi"/>
          <w:bCs/>
          <w:iCs/>
        </w:rPr>
        <w:t>.</w:t>
      </w:r>
      <w:r w:rsidR="005712B0">
        <w:rPr>
          <w:rFonts w:asciiTheme="minorHAnsi" w:hAnsiTheme="minorHAnsi" w:cstheme="minorHAnsi"/>
          <w:bCs/>
          <w:iCs/>
        </w:rPr>
        <w:t>2019</w:t>
      </w:r>
      <w:r w:rsidR="005C374E">
        <w:rPr>
          <w:rFonts w:asciiTheme="minorHAnsi" w:hAnsiTheme="minorHAnsi" w:cstheme="minorHAnsi"/>
          <w:bCs/>
          <w:iCs/>
        </w:rPr>
        <w:t xml:space="preserve">                                                                                                  </w:t>
      </w:r>
      <w:r w:rsidR="00A82C60">
        <w:rPr>
          <w:rFonts w:asciiTheme="minorHAnsi" w:hAnsiTheme="minorHAnsi" w:cstheme="minorHAnsi"/>
          <w:bCs/>
          <w:iCs/>
        </w:rPr>
        <w:t xml:space="preserve">    </w:t>
      </w:r>
      <w:r w:rsidR="00EC4286" w:rsidRPr="009F6419">
        <w:rPr>
          <w:rFonts w:cstheme="minorHAnsi"/>
          <w:b/>
          <w:i/>
        </w:rPr>
        <w:t xml:space="preserve">Załącznik nr </w:t>
      </w:r>
      <w:r w:rsidR="00EC4286">
        <w:rPr>
          <w:rFonts w:cstheme="minorHAnsi"/>
          <w:b/>
          <w:i/>
        </w:rPr>
        <w:t>5</w:t>
      </w:r>
      <w:r w:rsidR="00EC4286" w:rsidRPr="009F6419">
        <w:rPr>
          <w:rFonts w:cstheme="minorHAnsi"/>
          <w:b/>
          <w:i/>
        </w:rPr>
        <w:t xml:space="preserve"> do SIWZ</w:t>
      </w:r>
    </w:p>
    <w:p w:rsidR="00D34E2B" w:rsidRDefault="00EC4286" w:rsidP="00493898">
      <w:pPr>
        <w:spacing w:after="120" w:line="240" w:lineRule="auto"/>
        <w:ind w:left="3540" w:firstLine="708"/>
        <w:rPr>
          <w:rFonts w:cstheme="minorHAnsi"/>
        </w:rPr>
      </w:pPr>
      <w:r w:rsidRPr="009F6419">
        <w:rPr>
          <w:rFonts w:cstheme="minorHAnsi"/>
        </w:rPr>
        <w:t xml:space="preserve">                         </w:t>
      </w:r>
      <w:r w:rsidRPr="009F6419">
        <w:rPr>
          <w:rFonts w:cstheme="minorHAnsi"/>
        </w:rPr>
        <w:tab/>
      </w:r>
    </w:p>
    <w:p w:rsidR="00EC4286" w:rsidRPr="009F6419" w:rsidRDefault="00EC4286" w:rsidP="00D34E2B">
      <w:pPr>
        <w:spacing w:after="120" w:line="240" w:lineRule="auto"/>
        <w:ind w:left="4956" w:firstLine="708"/>
        <w:rPr>
          <w:rFonts w:cstheme="minorHAnsi"/>
        </w:rPr>
      </w:pPr>
      <w:r w:rsidRPr="009F6419">
        <w:rPr>
          <w:rFonts w:cstheme="minorHAnsi"/>
        </w:rPr>
        <w:t xml:space="preserve">Zamawiający     </w:t>
      </w:r>
    </w:p>
    <w:p w:rsidR="00EC4286" w:rsidRPr="009F6419" w:rsidRDefault="00EC4286" w:rsidP="00493898">
      <w:pPr>
        <w:spacing w:after="120" w:line="240" w:lineRule="auto"/>
        <w:ind w:left="4956" w:firstLine="708"/>
        <w:rPr>
          <w:rFonts w:cstheme="minorHAnsi"/>
          <w:b/>
        </w:rPr>
      </w:pPr>
      <w:r w:rsidRPr="009F6419">
        <w:rPr>
          <w:rFonts w:cstheme="minorHAnsi"/>
          <w:b/>
        </w:rPr>
        <w:t xml:space="preserve">Agencja Rozwoju Pomorza S. A. </w:t>
      </w:r>
    </w:p>
    <w:p w:rsidR="00EC4286" w:rsidRPr="009F6419" w:rsidRDefault="00EC4286" w:rsidP="00493898">
      <w:pPr>
        <w:spacing w:after="120" w:line="240" w:lineRule="auto"/>
        <w:rPr>
          <w:rFonts w:cs="Arial"/>
          <w:b/>
        </w:rPr>
      </w:pPr>
      <w:r w:rsidRPr="009F6419">
        <w:rPr>
          <w:rFonts w:cs="Arial"/>
          <w:b/>
        </w:rPr>
        <w:t>Wykonawca:</w:t>
      </w:r>
    </w:p>
    <w:p w:rsidR="00EC4286" w:rsidRPr="009F6419" w:rsidRDefault="00EC4286" w:rsidP="00493898">
      <w:pPr>
        <w:spacing w:after="0" w:line="240" w:lineRule="auto"/>
        <w:ind w:right="4110"/>
        <w:rPr>
          <w:rFonts w:cs="Arial"/>
        </w:rPr>
      </w:pPr>
      <w:r w:rsidRPr="009F6419">
        <w:rPr>
          <w:rFonts w:cs="Arial"/>
        </w:rPr>
        <w:t>………………………………………………………………………………</w:t>
      </w:r>
    </w:p>
    <w:p w:rsidR="00EC4286" w:rsidRPr="002B568D" w:rsidRDefault="00EC4286" w:rsidP="00493898">
      <w:pPr>
        <w:spacing w:after="0" w:line="240" w:lineRule="auto"/>
        <w:ind w:right="4110"/>
        <w:rPr>
          <w:rFonts w:cs="Arial"/>
          <w:i/>
          <w:sz w:val="18"/>
          <w:szCs w:val="18"/>
        </w:rPr>
      </w:pPr>
      <w:r w:rsidRPr="002B568D">
        <w:rPr>
          <w:rFonts w:cs="Arial"/>
          <w:i/>
          <w:sz w:val="18"/>
          <w:szCs w:val="18"/>
        </w:rPr>
        <w:t>(pełna nazwa/firma, adres, w zależności od podmiotu: NIP/PESEL, KRS/CEiDG)</w:t>
      </w:r>
    </w:p>
    <w:p w:rsidR="00EC4286" w:rsidRPr="009F6419" w:rsidRDefault="00EC4286" w:rsidP="00493898">
      <w:pPr>
        <w:spacing w:after="120" w:line="240" w:lineRule="auto"/>
        <w:ind w:right="4110"/>
        <w:rPr>
          <w:rFonts w:cs="Arial"/>
          <w:u w:val="single"/>
        </w:rPr>
      </w:pPr>
      <w:r w:rsidRPr="009F6419">
        <w:rPr>
          <w:rFonts w:cs="Arial"/>
          <w:u w:val="single"/>
        </w:rPr>
        <w:t>reprezentowany przez:</w:t>
      </w:r>
    </w:p>
    <w:p w:rsidR="00EC4286" w:rsidRPr="009F6419" w:rsidRDefault="00EC4286" w:rsidP="00493898">
      <w:pPr>
        <w:spacing w:after="0" w:line="240" w:lineRule="auto"/>
        <w:ind w:right="4110"/>
        <w:rPr>
          <w:rFonts w:cs="Arial"/>
        </w:rPr>
      </w:pPr>
      <w:r w:rsidRPr="009F6419">
        <w:rPr>
          <w:rFonts w:cs="Arial"/>
        </w:rPr>
        <w:t>………………………………………………………………………………</w:t>
      </w:r>
    </w:p>
    <w:p w:rsidR="00EC4286" w:rsidRPr="002B568D" w:rsidRDefault="00EC4286" w:rsidP="00493898">
      <w:pPr>
        <w:spacing w:after="0" w:line="240" w:lineRule="auto"/>
        <w:ind w:right="4110"/>
        <w:rPr>
          <w:rFonts w:cs="Arial"/>
          <w:i/>
          <w:sz w:val="18"/>
          <w:szCs w:val="18"/>
        </w:rPr>
      </w:pPr>
      <w:r w:rsidRPr="002B568D">
        <w:rPr>
          <w:rFonts w:cs="Arial"/>
          <w:i/>
          <w:sz w:val="18"/>
          <w:szCs w:val="18"/>
        </w:rPr>
        <w:t>(imię, nazwisko, stanowisko/podstawa do reprezentacji)</w:t>
      </w:r>
    </w:p>
    <w:p w:rsidR="00301881" w:rsidRDefault="00301881" w:rsidP="00493898">
      <w:pPr>
        <w:spacing w:after="120" w:line="240" w:lineRule="auto"/>
        <w:jc w:val="center"/>
        <w:rPr>
          <w:rFonts w:cs="Arial"/>
          <w:b/>
          <w:u w:val="single"/>
        </w:rPr>
      </w:pPr>
    </w:p>
    <w:p w:rsidR="00EC4286" w:rsidRPr="009F6419" w:rsidRDefault="00EC4286" w:rsidP="00493898">
      <w:pPr>
        <w:spacing w:after="120" w:line="240" w:lineRule="auto"/>
        <w:jc w:val="center"/>
        <w:rPr>
          <w:rFonts w:cs="Arial"/>
          <w:b/>
          <w:u w:val="single"/>
        </w:rPr>
      </w:pPr>
      <w:r w:rsidRPr="009F6419">
        <w:rPr>
          <w:rFonts w:cs="Arial"/>
          <w:b/>
          <w:u w:val="single"/>
        </w:rPr>
        <w:t xml:space="preserve">Oświadczenie wykonawcy </w:t>
      </w:r>
    </w:p>
    <w:p w:rsidR="00EC4286" w:rsidRPr="009F6419" w:rsidRDefault="00EC4286" w:rsidP="00493898">
      <w:pPr>
        <w:spacing w:after="120" w:line="240" w:lineRule="auto"/>
        <w:jc w:val="center"/>
        <w:rPr>
          <w:rFonts w:cs="Arial"/>
          <w:b/>
        </w:rPr>
      </w:pPr>
      <w:r w:rsidRPr="009F6419">
        <w:rPr>
          <w:rFonts w:cs="Arial"/>
          <w:b/>
        </w:rPr>
        <w:t xml:space="preserve">składane na podstawie art. 25a ust. 1 ustawy z dnia 29 stycznia 2004 r. </w:t>
      </w:r>
    </w:p>
    <w:p w:rsidR="00EC4286" w:rsidRPr="009F6419" w:rsidRDefault="00EC4286" w:rsidP="00493898">
      <w:pPr>
        <w:spacing w:after="120" w:line="240" w:lineRule="auto"/>
        <w:jc w:val="center"/>
        <w:rPr>
          <w:rFonts w:cs="Arial"/>
          <w:b/>
        </w:rPr>
      </w:pPr>
      <w:r w:rsidRPr="009F6419">
        <w:rPr>
          <w:rFonts w:cs="Arial"/>
          <w:b/>
        </w:rPr>
        <w:t xml:space="preserve"> Prawo zamówień publicznych (dalej jako: ustawa Pzp), </w:t>
      </w:r>
    </w:p>
    <w:p w:rsidR="00EC4286" w:rsidRPr="009F6419" w:rsidRDefault="00EC4286" w:rsidP="00493898">
      <w:pPr>
        <w:spacing w:after="120" w:line="240" w:lineRule="auto"/>
        <w:jc w:val="center"/>
        <w:rPr>
          <w:rFonts w:cs="Arial"/>
        </w:rPr>
      </w:pPr>
      <w:r w:rsidRPr="009F6419">
        <w:rPr>
          <w:rFonts w:cs="Arial"/>
          <w:b/>
          <w:u w:val="single"/>
        </w:rPr>
        <w:t xml:space="preserve">DOTYCZĄCE SPEŁNIANIA WARUNKÓW UDZIAŁU W POSTĘPOWANIU </w:t>
      </w:r>
      <w:r w:rsidRPr="009F6419">
        <w:rPr>
          <w:rFonts w:cs="Arial"/>
          <w:b/>
          <w:u w:val="single"/>
        </w:rPr>
        <w:br/>
      </w:r>
    </w:p>
    <w:p w:rsidR="00EC4286" w:rsidRPr="009F6419" w:rsidRDefault="00EC4286" w:rsidP="00493898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 xml:space="preserve">Na potrzeby postępowania o udzielenie zamówienia publicznego pn. </w:t>
      </w:r>
      <w:r w:rsidR="00A26B3C">
        <w:t>tworzenie projektów graficznych materiałów promocyjnych</w:t>
      </w:r>
      <w:r w:rsidR="002B568D">
        <w:rPr>
          <w:rFonts w:asciiTheme="minorHAnsi" w:hAnsiTheme="minorHAnsi" w:cstheme="minorHAnsi"/>
          <w:sz w:val="20"/>
          <w:szCs w:val="20"/>
        </w:rPr>
        <w:t xml:space="preserve">, </w:t>
      </w:r>
      <w:r w:rsidRPr="009F6419">
        <w:rPr>
          <w:rFonts w:cs="Arial"/>
        </w:rPr>
        <w:t xml:space="preserve">prowadzonego przez </w:t>
      </w:r>
      <w:r w:rsidRPr="009F6419">
        <w:rPr>
          <w:rFonts w:cstheme="minorHAnsi"/>
          <w:b/>
          <w:bCs/>
          <w:iCs/>
        </w:rPr>
        <w:t>Agencję Rozwoju Pomorza S.A.</w:t>
      </w:r>
      <w:r w:rsidRPr="009F6419">
        <w:rPr>
          <w:rFonts w:cs="Arial"/>
          <w:i/>
        </w:rPr>
        <w:t xml:space="preserve"> </w:t>
      </w:r>
      <w:r w:rsidRPr="009F6419">
        <w:rPr>
          <w:rFonts w:cs="Arial"/>
        </w:rPr>
        <w:t>oświadczam, co następuje:</w:t>
      </w:r>
    </w:p>
    <w:p w:rsidR="00EC4286" w:rsidRPr="009F6419" w:rsidRDefault="00EC4286" w:rsidP="00493898">
      <w:pPr>
        <w:shd w:val="clear" w:color="auto" w:fill="BFBFBF" w:themeFill="background1" w:themeFillShade="BF"/>
        <w:spacing w:after="120" w:line="240" w:lineRule="auto"/>
        <w:jc w:val="both"/>
        <w:rPr>
          <w:rFonts w:cs="Arial"/>
          <w:b/>
        </w:rPr>
      </w:pPr>
      <w:r w:rsidRPr="009F6419">
        <w:rPr>
          <w:rFonts w:cs="Arial"/>
          <w:b/>
        </w:rPr>
        <w:t>INFORMACJA DOTYCZĄCA WYKONAWCY:</w:t>
      </w:r>
    </w:p>
    <w:p w:rsidR="00EC4286" w:rsidRPr="009F6419" w:rsidRDefault="00EC4286" w:rsidP="00493898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>Oświadczam, że spełniam warunki udziału w postępowaniu określone przez zamawiającego w      </w:t>
      </w:r>
      <w:r w:rsidR="00F7475E">
        <w:rPr>
          <w:rFonts w:cs="Arial"/>
        </w:rPr>
        <w:t>SIWZ</w:t>
      </w:r>
      <w:r w:rsidRPr="009F6419">
        <w:rPr>
          <w:rFonts w:cs="Arial"/>
        </w:rPr>
        <w:t>.</w:t>
      </w:r>
    </w:p>
    <w:p w:rsidR="00EC4286" w:rsidRPr="009F6419" w:rsidRDefault="00EC4286" w:rsidP="00493898">
      <w:pPr>
        <w:spacing w:after="120" w:line="240" w:lineRule="auto"/>
        <w:jc w:val="both"/>
        <w:rPr>
          <w:rFonts w:cs="Arial"/>
        </w:rPr>
      </w:pPr>
    </w:p>
    <w:p w:rsidR="008616CC" w:rsidRPr="002B568D" w:rsidRDefault="008616CC" w:rsidP="008616CC">
      <w:pPr>
        <w:spacing w:after="0" w:line="240" w:lineRule="auto"/>
        <w:jc w:val="both"/>
        <w:rPr>
          <w:rFonts w:cs="Arial"/>
          <w:sz w:val="18"/>
          <w:szCs w:val="18"/>
        </w:rPr>
      </w:pPr>
      <w:r w:rsidRPr="002B568D">
        <w:rPr>
          <w:rFonts w:cs="Arial"/>
          <w:sz w:val="18"/>
          <w:szCs w:val="18"/>
        </w:rPr>
        <w:t xml:space="preserve">…………….……. </w:t>
      </w:r>
      <w:r w:rsidRPr="002B568D">
        <w:rPr>
          <w:rFonts w:cs="Arial"/>
          <w:i/>
          <w:sz w:val="18"/>
          <w:szCs w:val="18"/>
        </w:rPr>
        <w:t xml:space="preserve">(miejscowość), </w:t>
      </w:r>
      <w:r w:rsidRPr="002B568D">
        <w:rPr>
          <w:rFonts w:cs="Arial"/>
          <w:sz w:val="18"/>
          <w:szCs w:val="18"/>
        </w:rPr>
        <w:t xml:space="preserve">dnia ………….……. r. </w:t>
      </w:r>
      <w:r w:rsidRPr="002B568D">
        <w:rPr>
          <w:rFonts w:cs="Arial"/>
          <w:sz w:val="18"/>
          <w:szCs w:val="18"/>
        </w:rPr>
        <w:tab/>
      </w:r>
      <w:r w:rsidRPr="002B568D">
        <w:rPr>
          <w:rFonts w:cs="Arial"/>
          <w:sz w:val="18"/>
          <w:szCs w:val="18"/>
        </w:rPr>
        <w:tab/>
      </w:r>
      <w:r w:rsidRPr="002B568D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</w:t>
      </w:r>
      <w:r w:rsidRPr="002B568D">
        <w:rPr>
          <w:rFonts w:cs="Arial"/>
          <w:sz w:val="18"/>
          <w:szCs w:val="18"/>
        </w:rPr>
        <w:t>…………………………………………</w:t>
      </w:r>
    </w:p>
    <w:p w:rsidR="008616CC" w:rsidRPr="00D34E2B" w:rsidRDefault="008616CC" w:rsidP="008616CC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2B568D">
        <w:rPr>
          <w:rFonts w:cs="Arial"/>
          <w:i/>
          <w:sz w:val="18"/>
          <w:szCs w:val="18"/>
        </w:rPr>
        <w:t>(podpis)</w:t>
      </w:r>
    </w:p>
    <w:p w:rsidR="00EC4286" w:rsidRPr="00493898" w:rsidRDefault="00EC4286" w:rsidP="00493898">
      <w:pPr>
        <w:spacing w:after="0" w:line="240" w:lineRule="auto"/>
        <w:rPr>
          <w:rFonts w:cs="Arial"/>
          <w:i/>
          <w:sz w:val="18"/>
          <w:szCs w:val="18"/>
        </w:rPr>
      </w:pPr>
    </w:p>
    <w:p w:rsidR="00EC4286" w:rsidRPr="009F6419" w:rsidRDefault="00EC4286" w:rsidP="00493898">
      <w:pPr>
        <w:shd w:val="clear" w:color="auto" w:fill="BFBFBF" w:themeFill="background1" w:themeFillShade="BF"/>
        <w:spacing w:after="120" w:line="240" w:lineRule="auto"/>
        <w:jc w:val="both"/>
        <w:rPr>
          <w:rFonts w:cs="Arial"/>
        </w:rPr>
      </w:pPr>
      <w:r w:rsidRPr="009F6419">
        <w:rPr>
          <w:rFonts w:cs="Arial"/>
          <w:b/>
        </w:rPr>
        <w:t>INFORMACJA W ZWIĄZKU Z POLEGANIEM NA ZASOBACH INNYCH PODMIOTÓW</w:t>
      </w:r>
      <w:r w:rsidRPr="009F6419">
        <w:rPr>
          <w:rFonts w:cs="Arial"/>
        </w:rPr>
        <w:t xml:space="preserve">: </w:t>
      </w:r>
    </w:p>
    <w:p w:rsidR="00EC4286" w:rsidRPr="009F6419" w:rsidRDefault="00EC4286" w:rsidP="00493898">
      <w:pPr>
        <w:spacing w:after="120" w:line="240" w:lineRule="auto"/>
        <w:jc w:val="both"/>
        <w:rPr>
          <w:rFonts w:cs="Arial"/>
          <w:i/>
        </w:rPr>
      </w:pPr>
      <w:r w:rsidRPr="009F6419">
        <w:rPr>
          <w:rFonts w:cs="Arial"/>
        </w:rPr>
        <w:t>Oświadczam, że w celu wykazania spełniania warunków udziału w postępowaniu, określonych przez zamawiającego w</w:t>
      </w:r>
      <w:r w:rsidR="00D34E2B">
        <w:rPr>
          <w:rFonts w:cs="Arial"/>
        </w:rPr>
        <w:t xml:space="preserve"> SIWZ</w:t>
      </w:r>
      <w:r w:rsidRPr="009F6419">
        <w:rPr>
          <w:rFonts w:cs="Arial"/>
          <w:i/>
        </w:rPr>
        <w:t>,</w:t>
      </w:r>
      <w:r w:rsidRPr="009F6419">
        <w:rPr>
          <w:rFonts w:cs="Arial"/>
        </w:rPr>
        <w:t xml:space="preserve"> polegam na zasobach następującego/ych podmiotu/ów: ………………………………………………………………………………………………………………….…………………………………….., </w:t>
      </w:r>
      <w:r w:rsidR="002B568D">
        <w:rPr>
          <w:rFonts w:cs="Arial"/>
        </w:rPr>
        <w:br/>
      </w:r>
      <w:r w:rsidRPr="009F6419">
        <w:rPr>
          <w:rFonts w:cs="Arial"/>
        </w:rPr>
        <w:t xml:space="preserve">w następującym zakresie: …………………………………………………………………………………………………… </w:t>
      </w:r>
      <w:r w:rsidRPr="009F6419">
        <w:rPr>
          <w:rFonts w:cs="Arial"/>
          <w:i/>
        </w:rPr>
        <w:t xml:space="preserve">(wskazać podmiot i określić odpowiedni zakres dla wskazanego podmiotu). </w:t>
      </w:r>
    </w:p>
    <w:p w:rsidR="00EC4286" w:rsidRPr="009F6419" w:rsidRDefault="00EC4286" w:rsidP="00493898">
      <w:pPr>
        <w:spacing w:after="120" w:line="240" w:lineRule="auto"/>
        <w:jc w:val="both"/>
        <w:rPr>
          <w:rFonts w:cs="Arial"/>
        </w:rPr>
      </w:pPr>
    </w:p>
    <w:p w:rsidR="00EC4286" w:rsidRPr="002B568D" w:rsidRDefault="00EC4286" w:rsidP="00493898">
      <w:pPr>
        <w:spacing w:after="0" w:line="240" w:lineRule="auto"/>
        <w:jc w:val="both"/>
        <w:rPr>
          <w:rFonts w:cs="Arial"/>
          <w:sz w:val="18"/>
          <w:szCs w:val="18"/>
        </w:rPr>
      </w:pPr>
      <w:r w:rsidRPr="002B568D">
        <w:rPr>
          <w:rFonts w:cs="Arial"/>
          <w:sz w:val="18"/>
          <w:szCs w:val="18"/>
        </w:rPr>
        <w:t xml:space="preserve">…………….……. </w:t>
      </w:r>
      <w:r w:rsidRPr="002B568D">
        <w:rPr>
          <w:rFonts w:cs="Arial"/>
          <w:i/>
          <w:sz w:val="18"/>
          <w:szCs w:val="18"/>
        </w:rPr>
        <w:t xml:space="preserve">(miejscowość), </w:t>
      </w:r>
      <w:r w:rsidRPr="002B568D">
        <w:rPr>
          <w:rFonts w:cs="Arial"/>
          <w:sz w:val="18"/>
          <w:szCs w:val="18"/>
        </w:rPr>
        <w:t xml:space="preserve">dnia ………….……. r. </w:t>
      </w:r>
      <w:r w:rsidRPr="002B568D">
        <w:rPr>
          <w:rFonts w:cs="Arial"/>
          <w:sz w:val="18"/>
          <w:szCs w:val="18"/>
        </w:rPr>
        <w:tab/>
      </w:r>
      <w:r w:rsidRPr="002B568D">
        <w:rPr>
          <w:rFonts w:cs="Arial"/>
          <w:sz w:val="18"/>
          <w:szCs w:val="18"/>
        </w:rPr>
        <w:tab/>
      </w:r>
      <w:r w:rsidRPr="002B568D">
        <w:rPr>
          <w:rFonts w:cs="Arial"/>
          <w:sz w:val="18"/>
          <w:szCs w:val="18"/>
        </w:rPr>
        <w:tab/>
      </w:r>
      <w:r w:rsidR="002B568D">
        <w:rPr>
          <w:rFonts w:cs="Arial"/>
          <w:sz w:val="18"/>
          <w:szCs w:val="18"/>
        </w:rPr>
        <w:t xml:space="preserve">             </w:t>
      </w:r>
      <w:r w:rsidRPr="002B568D">
        <w:rPr>
          <w:rFonts w:cs="Arial"/>
          <w:sz w:val="18"/>
          <w:szCs w:val="18"/>
        </w:rPr>
        <w:t>…………………………………………</w:t>
      </w:r>
    </w:p>
    <w:p w:rsidR="00EC4286" w:rsidRPr="00D34E2B" w:rsidRDefault="00EC4286" w:rsidP="00D34E2B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2B568D">
        <w:rPr>
          <w:rFonts w:cs="Arial"/>
          <w:i/>
          <w:sz w:val="18"/>
          <w:szCs w:val="18"/>
        </w:rPr>
        <w:t>(podpis)</w:t>
      </w:r>
    </w:p>
    <w:p w:rsidR="00EC4286" w:rsidRPr="009F6419" w:rsidRDefault="00EC4286" w:rsidP="00493898">
      <w:pPr>
        <w:shd w:val="clear" w:color="auto" w:fill="BFBFBF" w:themeFill="background1" w:themeFillShade="BF"/>
        <w:spacing w:after="120" w:line="240" w:lineRule="auto"/>
        <w:jc w:val="both"/>
        <w:rPr>
          <w:rFonts w:cs="Arial"/>
          <w:b/>
        </w:rPr>
      </w:pPr>
      <w:r w:rsidRPr="009F6419">
        <w:rPr>
          <w:rFonts w:cs="Arial"/>
          <w:b/>
        </w:rPr>
        <w:t>OŚWIADCZENIE DOTYCZĄCE PODANYCH INFORMACJI:</w:t>
      </w:r>
    </w:p>
    <w:p w:rsidR="00EC4286" w:rsidRPr="009F6419" w:rsidRDefault="00EC4286" w:rsidP="00493898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lastRenderedPageBreak/>
        <w:t xml:space="preserve">Oświadczam, że wszystkie informacje podane w powyższych oświadczeniach są aktualne </w:t>
      </w:r>
      <w:r w:rsidRPr="009F6419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EC4286" w:rsidRPr="002B568D" w:rsidRDefault="00EC4286" w:rsidP="00493898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EC4286" w:rsidRPr="002B568D" w:rsidRDefault="00EC4286" w:rsidP="00493898">
      <w:pPr>
        <w:spacing w:after="0" w:line="240" w:lineRule="auto"/>
        <w:jc w:val="both"/>
        <w:rPr>
          <w:rFonts w:cs="Arial"/>
          <w:sz w:val="18"/>
          <w:szCs w:val="18"/>
        </w:rPr>
      </w:pPr>
      <w:r w:rsidRPr="002B568D">
        <w:rPr>
          <w:rFonts w:cs="Arial"/>
          <w:sz w:val="18"/>
          <w:szCs w:val="18"/>
        </w:rPr>
        <w:t xml:space="preserve">…………….……. </w:t>
      </w:r>
      <w:r w:rsidRPr="002B568D">
        <w:rPr>
          <w:rFonts w:cs="Arial"/>
          <w:i/>
          <w:sz w:val="18"/>
          <w:szCs w:val="18"/>
        </w:rPr>
        <w:t xml:space="preserve">(miejscowość), </w:t>
      </w:r>
      <w:r w:rsidRPr="002B568D">
        <w:rPr>
          <w:rFonts w:cs="Arial"/>
          <w:sz w:val="18"/>
          <w:szCs w:val="18"/>
        </w:rPr>
        <w:t xml:space="preserve">dnia ………….……. r. </w:t>
      </w:r>
      <w:r w:rsidRPr="002B568D">
        <w:rPr>
          <w:rFonts w:cs="Arial"/>
          <w:sz w:val="18"/>
          <w:szCs w:val="18"/>
        </w:rPr>
        <w:tab/>
      </w:r>
      <w:r w:rsidRPr="002B568D">
        <w:rPr>
          <w:rFonts w:cs="Arial"/>
          <w:sz w:val="18"/>
          <w:szCs w:val="18"/>
        </w:rPr>
        <w:tab/>
      </w:r>
      <w:r w:rsidRPr="002B568D">
        <w:rPr>
          <w:rFonts w:cs="Arial"/>
          <w:sz w:val="18"/>
          <w:szCs w:val="18"/>
        </w:rPr>
        <w:tab/>
      </w:r>
      <w:r w:rsidR="002B568D">
        <w:rPr>
          <w:rFonts w:cs="Arial"/>
          <w:sz w:val="18"/>
          <w:szCs w:val="18"/>
        </w:rPr>
        <w:t xml:space="preserve">                 </w:t>
      </w:r>
      <w:r w:rsidRPr="002B568D">
        <w:rPr>
          <w:rFonts w:cs="Arial"/>
          <w:sz w:val="18"/>
          <w:szCs w:val="18"/>
        </w:rPr>
        <w:t>…………………………………………</w:t>
      </w:r>
    </w:p>
    <w:p w:rsidR="00012CAF" w:rsidRPr="00D34E2B" w:rsidRDefault="00EC4286" w:rsidP="00D34E2B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2B568D">
        <w:rPr>
          <w:rFonts w:cs="Arial"/>
          <w:i/>
          <w:sz w:val="18"/>
          <w:szCs w:val="18"/>
        </w:rPr>
        <w:t>(podpis)</w:t>
      </w:r>
    </w:p>
    <w:sectPr w:rsidR="00012CAF" w:rsidRPr="00D34E2B" w:rsidSect="00464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81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071" w:rsidRDefault="00D46071" w:rsidP="00D06878">
      <w:pPr>
        <w:spacing w:after="0" w:line="240" w:lineRule="auto"/>
      </w:pPr>
      <w:r>
        <w:separator/>
      </w:r>
    </w:p>
  </w:endnote>
  <w:endnote w:type="continuationSeparator" w:id="0">
    <w:p w:rsidR="00D46071" w:rsidRDefault="00D46071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</w:font>
  <w:font w:name="Tw Cen MT Condensed Extra Bold">
    <w:charset w:val="00"/>
    <w:family w:val="swiss"/>
    <w:pitch w:val="variable"/>
    <w:sig w:usb0="00000003" w:usb1="00000000" w:usb2="00000000" w:usb3="00000000" w:csb0="00000003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5F5" w:rsidRDefault="004645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301881" w:rsidRPr="0039704A" w:rsidTr="00A033B8">
      <w:tc>
        <w:tcPr>
          <w:tcW w:w="7656" w:type="dxa"/>
        </w:tcPr>
        <w:p w:rsidR="00301881" w:rsidRPr="00316E25" w:rsidRDefault="00301881" w:rsidP="00301881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301881" w:rsidRPr="0039704A" w:rsidRDefault="00301881" w:rsidP="00301881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301881" w:rsidRPr="0039704A" w:rsidRDefault="00301881" w:rsidP="00301881">
          <w:pPr>
            <w:pStyle w:val="Stopka"/>
            <w:rPr>
              <w:b/>
              <w:bCs/>
              <w:noProof/>
            </w:rPr>
          </w:pPr>
        </w:p>
        <w:p w:rsidR="00301881" w:rsidRPr="0039704A" w:rsidRDefault="00301881" w:rsidP="00301881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  <w:lang w:eastAsia="pl-PL"/>
            </w:rPr>
            <w:drawing>
              <wp:inline distT="0" distB="0" distL="0" distR="0" wp14:anchorId="4DF50807" wp14:editId="4C41DFB1">
                <wp:extent cx="1428750" cy="238125"/>
                <wp:effectExtent l="0" t="0" r="0" b="9525"/>
                <wp:docPr id="18" name="Obraz 18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1881" w:rsidRDefault="003018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5F5" w:rsidRDefault="004645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071" w:rsidRDefault="00D46071" w:rsidP="00D06878">
      <w:pPr>
        <w:spacing w:after="0" w:line="240" w:lineRule="auto"/>
      </w:pPr>
      <w:r>
        <w:separator/>
      </w:r>
    </w:p>
  </w:footnote>
  <w:footnote w:type="continuationSeparator" w:id="0">
    <w:p w:rsidR="00D46071" w:rsidRDefault="00D46071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5F5" w:rsidRDefault="004645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74E" w:rsidRDefault="004645F5" w:rsidP="005C374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4EB442" wp14:editId="406608DD">
          <wp:simplePos x="0" y="0"/>
          <wp:positionH relativeFrom="page">
            <wp:align>right</wp:align>
          </wp:positionH>
          <wp:positionV relativeFrom="paragraph">
            <wp:posOffset>165735</wp:posOffset>
          </wp:positionV>
          <wp:extent cx="7514590" cy="16764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374E" w:rsidRDefault="005C374E" w:rsidP="005C374E">
    <w:pPr>
      <w:pStyle w:val="Nagwek"/>
    </w:pPr>
  </w:p>
  <w:p w:rsidR="00493898" w:rsidRPr="005C374E" w:rsidRDefault="00493898" w:rsidP="005C37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5F5" w:rsidRDefault="004645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8pt;height:1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12CAF"/>
    <w:rsid w:val="000258ED"/>
    <w:rsid w:val="00037A2E"/>
    <w:rsid w:val="00057FF6"/>
    <w:rsid w:val="00066551"/>
    <w:rsid w:val="00092BB6"/>
    <w:rsid w:val="000A4EF2"/>
    <w:rsid w:val="000D73C9"/>
    <w:rsid w:val="000E240B"/>
    <w:rsid w:val="00102085"/>
    <w:rsid w:val="001277C0"/>
    <w:rsid w:val="00134DC9"/>
    <w:rsid w:val="00144A60"/>
    <w:rsid w:val="001561D6"/>
    <w:rsid w:val="001624E0"/>
    <w:rsid w:val="001E2E55"/>
    <w:rsid w:val="001F2D43"/>
    <w:rsid w:val="002018D8"/>
    <w:rsid w:val="00206EFF"/>
    <w:rsid w:val="00223505"/>
    <w:rsid w:val="0022796C"/>
    <w:rsid w:val="00244411"/>
    <w:rsid w:val="00257592"/>
    <w:rsid w:val="00264EC2"/>
    <w:rsid w:val="00270697"/>
    <w:rsid w:val="00276941"/>
    <w:rsid w:val="002932DB"/>
    <w:rsid w:val="002A146A"/>
    <w:rsid w:val="002B568D"/>
    <w:rsid w:val="002C559A"/>
    <w:rsid w:val="002D1FAF"/>
    <w:rsid w:val="002D7B9F"/>
    <w:rsid w:val="002E31A1"/>
    <w:rsid w:val="002F64B0"/>
    <w:rsid w:val="002F77FC"/>
    <w:rsid w:val="00300AB1"/>
    <w:rsid w:val="00301881"/>
    <w:rsid w:val="00311B92"/>
    <w:rsid w:val="00315018"/>
    <w:rsid w:val="00350709"/>
    <w:rsid w:val="00354536"/>
    <w:rsid w:val="00355D91"/>
    <w:rsid w:val="003661A0"/>
    <w:rsid w:val="00372F05"/>
    <w:rsid w:val="00381FBC"/>
    <w:rsid w:val="0039704A"/>
    <w:rsid w:val="003B0681"/>
    <w:rsid w:val="003B1354"/>
    <w:rsid w:val="003B2818"/>
    <w:rsid w:val="003C0930"/>
    <w:rsid w:val="003D1811"/>
    <w:rsid w:val="00461FF1"/>
    <w:rsid w:val="004639BC"/>
    <w:rsid w:val="004645F5"/>
    <w:rsid w:val="00464CD5"/>
    <w:rsid w:val="00477C10"/>
    <w:rsid w:val="00493898"/>
    <w:rsid w:val="004B1DDE"/>
    <w:rsid w:val="004B40B1"/>
    <w:rsid w:val="004B5883"/>
    <w:rsid w:val="004D3838"/>
    <w:rsid w:val="004D75E8"/>
    <w:rsid w:val="004F2A59"/>
    <w:rsid w:val="004F4EBA"/>
    <w:rsid w:val="00502CB3"/>
    <w:rsid w:val="00504B4C"/>
    <w:rsid w:val="005165BB"/>
    <w:rsid w:val="00521A54"/>
    <w:rsid w:val="0052746E"/>
    <w:rsid w:val="0054126C"/>
    <w:rsid w:val="00562E4C"/>
    <w:rsid w:val="005712B0"/>
    <w:rsid w:val="0058063F"/>
    <w:rsid w:val="00591527"/>
    <w:rsid w:val="005B1816"/>
    <w:rsid w:val="005B292D"/>
    <w:rsid w:val="005C374E"/>
    <w:rsid w:val="005D0606"/>
    <w:rsid w:val="005E0C35"/>
    <w:rsid w:val="005E571C"/>
    <w:rsid w:val="005F3780"/>
    <w:rsid w:val="006058E1"/>
    <w:rsid w:val="006208B7"/>
    <w:rsid w:val="006268C9"/>
    <w:rsid w:val="00627D2F"/>
    <w:rsid w:val="006432D2"/>
    <w:rsid w:val="00644631"/>
    <w:rsid w:val="0065605D"/>
    <w:rsid w:val="00660852"/>
    <w:rsid w:val="00666801"/>
    <w:rsid w:val="00666811"/>
    <w:rsid w:val="00667BB7"/>
    <w:rsid w:val="00686010"/>
    <w:rsid w:val="006865C4"/>
    <w:rsid w:val="006A410D"/>
    <w:rsid w:val="006A6C71"/>
    <w:rsid w:val="006D22CD"/>
    <w:rsid w:val="006D7A29"/>
    <w:rsid w:val="006E11C2"/>
    <w:rsid w:val="006E2D8C"/>
    <w:rsid w:val="007022F9"/>
    <w:rsid w:val="00702B2E"/>
    <w:rsid w:val="007041E6"/>
    <w:rsid w:val="00710C5A"/>
    <w:rsid w:val="007464BD"/>
    <w:rsid w:val="0079017F"/>
    <w:rsid w:val="007B599E"/>
    <w:rsid w:val="007F31DB"/>
    <w:rsid w:val="00802506"/>
    <w:rsid w:val="0080711A"/>
    <w:rsid w:val="008521F6"/>
    <w:rsid w:val="00854D7C"/>
    <w:rsid w:val="008616CC"/>
    <w:rsid w:val="0088128F"/>
    <w:rsid w:val="0088275B"/>
    <w:rsid w:val="00893B76"/>
    <w:rsid w:val="008963D5"/>
    <w:rsid w:val="008A6A5A"/>
    <w:rsid w:val="008B0043"/>
    <w:rsid w:val="008C2272"/>
    <w:rsid w:val="008F61F6"/>
    <w:rsid w:val="009307EE"/>
    <w:rsid w:val="00964441"/>
    <w:rsid w:val="009764E7"/>
    <w:rsid w:val="00983105"/>
    <w:rsid w:val="00992F4F"/>
    <w:rsid w:val="0099621D"/>
    <w:rsid w:val="00996A5A"/>
    <w:rsid w:val="009A0139"/>
    <w:rsid w:val="009D115B"/>
    <w:rsid w:val="00A0345B"/>
    <w:rsid w:val="00A034CE"/>
    <w:rsid w:val="00A0479A"/>
    <w:rsid w:val="00A26B3C"/>
    <w:rsid w:val="00A27D89"/>
    <w:rsid w:val="00A50E7E"/>
    <w:rsid w:val="00A51A45"/>
    <w:rsid w:val="00A55469"/>
    <w:rsid w:val="00A82C60"/>
    <w:rsid w:val="00AB0C9F"/>
    <w:rsid w:val="00AB7565"/>
    <w:rsid w:val="00AE0AF0"/>
    <w:rsid w:val="00AE4807"/>
    <w:rsid w:val="00B30322"/>
    <w:rsid w:val="00B30973"/>
    <w:rsid w:val="00B4027A"/>
    <w:rsid w:val="00B55224"/>
    <w:rsid w:val="00B573FC"/>
    <w:rsid w:val="00B86F7A"/>
    <w:rsid w:val="00B93C0B"/>
    <w:rsid w:val="00BB3447"/>
    <w:rsid w:val="00BB4F88"/>
    <w:rsid w:val="00C20C35"/>
    <w:rsid w:val="00C42AA8"/>
    <w:rsid w:val="00C63AA2"/>
    <w:rsid w:val="00C8271B"/>
    <w:rsid w:val="00C9034F"/>
    <w:rsid w:val="00C916E3"/>
    <w:rsid w:val="00C9656C"/>
    <w:rsid w:val="00C97765"/>
    <w:rsid w:val="00CA6DFD"/>
    <w:rsid w:val="00CB310D"/>
    <w:rsid w:val="00CB4551"/>
    <w:rsid w:val="00CE520F"/>
    <w:rsid w:val="00CF5703"/>
    <w:rsid w:val="00D06878"/>
    <w:rsid w:val="00D207BD"/>
    <w:rsid w:val="00D34E2B"/>
    <w:rsid w:val="00D46071"/>
    <w:rsid w:val="00D6496D"/>
    <w:rsid w:val="00D81970"/>
    <w:rsid w:val="00DB40A8"/>
    <w:rsid w:val="00DC7526"/>
    <w:rsid w:val="00E2392D"/>
    <w:rsid w:val="00E537AF"/>
    <w:rsid w:val="00E60099"/>
    <w:rsid w:val="00E64A23"/>
    <w:rsid w:val="00E96723"/>
    <w:rsid w:val="00EB0508"/>
    <w:rsid w:val="00EC4286"/>
    <w:rsid w:val="00ED453F"/>
    <w:rsid w:val="00EE0AD9"/>
    <w:rsid w:val="00EF5708"/>
    <w:rsid w:val="00F2065A"/>
    <w:rsid w:val="00F27C04"/>
    <w:rsid w:val="00F31AEA"/>
    <w:rsid w:val="00F34DE7"/>
    <w:rsid w:val="00F6679B"/>
    <w:rsid w:val="00F7475E"/>
    <w:rsid w:val="00F77516"/>
    <w:rsid w:val="00F8382B"/>
    <w:rsid w:val="00F96E41"/>
    <w:rsid w:val="00FA0861"/>
    <w:rsid w:val="00FB4300"/>
    <w:rsid w:val="00FB4CAD"/>
    <w:rsid w:val="00FC4144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68356"/>
  <w15:docId w15:val="{8A484CCE-2877-4EAA-8D2C-346F9076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EBD0D-A712-45AA-B44A-753054C9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Maria Muszyńska</cp:lastModifiedBy>
  <cp:revision>8</cp:revision>
  <cp:lastPrinted>2019-08-20T06:33:00Z</cp:lastPrinted>
  <dcterms:created xsi:type="dcterms:W3CDTF">2019-03-01T13:40:00Z</dcterms:created>
  <dcterms:modified xsi:type="dcterms:W3CDTF">2019-08-20T06:33:00Z</dcterms:modified>
</cp:coreProperties>
</file>