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A752BF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: </w:t>
            </w:r>
            <w:bookmarkStart w:id="1" w:name="_Hlk531699406"/>
            <w:r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1"/>
            <w:r w:rsidR="00851D4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.24.</w:t>
            </w:r>
            <w:bookmarkStart w:id="2" w:name="_GoBack"/>
            <w:bookmarkEnd w:id="2"/>
            <w:r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2019</w:t>
            </w:r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4451C7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4451C7"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Załącznik nr 2</w:t>
            </w:r>
            <w:r w:rsidR="0075541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 </w:t>
            </w:r>
            <w:r w:rsidR="004451C7"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cz. </w:t>
            </w:r>
            <w:r w:rsidR="0075541F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4E64F3" w:rsidRPr="004E64F3">
              <w:rPr>
                <w:rFonts w:asciiTheme="minorHAnsi" w:hAnsiTheme="minorHAnsi" w:cstheme="minorHAnsi"/>
                <w:sz w:val="20"/>
                <w:szCs w:val="20"/>
              </w:rPr>
              <w:t>usługę udostępnienia powierzchni reklamowych oraz publikacji w mediach elektronicznych</w:t>
            </w:r>
            <w:r w:rsidR="004E64F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proofErr w:type="gramStart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proofErr w:type="gramEnd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tbl>
            <w:tblPr>
              <w:tblStyle w:val="Tabela-Siatka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4"/>
              <w:gridCol w:w="992"/>
              <w:gridCol w:w="991"/>
              <w:gridCol w:w="1133"/>
              <w:gridCol w:w="849"/>
              <w:gridCol w:w="1275"/>
              <w:gridCol w:w="1558"/>
            </w:tblGrid>
            <w:tr w:rsidR="008D0C93" w:rsidTr="008D0C93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0C93" w:rsidRDefault="008D0C93" w:rsidP="008D0C9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01FB9" w:rsidRDefault="00F01FB9" w:rsidP="008D0C9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417"/>
              <w:gridCol w:w="851"/>
              <w:gridCol w:w="992"/>
              <w:gridCol w:w="1134"/>
              <w:gridCol w:w="850"/>
              <w:gridCol w:w="1276"/>
              <w:gridCol w:w="1559"/>
            </w:tblGrid>
            <w:tr w:rsidR="00F01FB9" w:rsidRPr="00521768" w:rsidTr="00A36665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F01FB9" w:rsidRPr="00F01FB9" w:rsidRDefault="008D0C9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Maksymalna </w:t>
                  </w:r>
                  <w:r w:rsidR="00F01FB9" w:rsidRPr="00F01FB9">
                    <w:rPr>
                      <w:rFonts w:cstheme="minorHAnsi"/>
                      <w:sz w:val="18"/>
                      <w:szCs w:val="18"/>
                    </w:rPr>
                    <w:t>liczba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8D0C93" w:rsidRPr="00F01FB9" w:rsidRDefault="008D0C9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8D0C93" w:rsidRPr="00F01FB9" w:rsidRDefault="008D0C93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F01FB9" w:rsidRPr="00521768" w:rsidTr="00A36665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24"/>
                    </w:rPr>
                  </w:pPr>
                  <w:r w:rsidRPr="00F01FB9"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</w:tcPr>
                <w:p w:rsidR="00F01FB9" w:rsidRPr="00F01FB9" w:rsidRDefault="00A36665" w:rsidP="00F01FB9">
                  <w:pPr>
                    <w:rPr>
                      <w:rFonts w:cstheme="minorHAnsi"/>
                      <w:sz w:val="18"/>
                    </w:rPr>
                  </w:pPr>
                  <w:r w:rsidRPr="00A36665">
                    <w:rPr>
                      <w:rFonts w:cstheme="minorHAnsi"/>
                      <w:bCs/>
                      <w:sz w:val="18"/>
                    </w:rPr>
                    <w:t>Przygotowanie i przeprowadzenie cyklu kampanii w mediach społecznościowych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Pr="00F01FB9" w:rsidRDefault="00A36665" w:rsidP="00F01FB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8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</w:tr>
            <w:tr w:rsidR="00734C3B" w:rsidRPr="00521768" w:rsidTr="006C70FF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734C3B" w:rsidRPr="00734C3B" w:rsidRDefault="00734C3B" w:rsidP="00734C3B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 w:rsidRPr="00734C3B">
                    <w:rPr>
                      <w:rFonts w:cstheme="minorHAnsi"/>
                      <w:b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734C3B" w:rsidRPr="00F01FB9" w:rsidRDefault="00734C3B" w:rsidP="00734C3B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(wypełnić, jeżeli </w:t>
            </w:r>
            <w:proofErr w:type="gramStart"/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dotyczy)*</w:t>
            </w:r>
            <w:proofErr w:type="gramEnd"/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Default="004451C7" w:rsidP="00EC4286">
      <w:pPr>
        <w:rPr>
          <w:rFonts w:asciiTheme="minorHAnsi" w:hAnsiTheme="minorHAnsi" w:cstheme="minorHAnsi"/>
        </w:rPr>
      </w:pPr>
    </w:p>
    <w:p w:rsidR="00C623C2" w:rsidRPr="00C0402E" w:rsidRDefault="00C623C2" w:rsidP="00C623C2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C623C2" w:rsidRPr="00C623C2" w:rsidRDefault="00C623C2" w:rsidP="00C623C2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sectPr w:rsidR="00C623C2" w:rsidRPr="00C623C2" w:rsidSect="00A0345B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1F" w:rsidRDefault="00D22F1F" w:rsidP="00D06878">
      <w:pPr>
        <w:spacing w:after="0" w:line="240" w:lineRule="auto"/>
      </w:pPr>
      <w:r>
        <w:separator/>
      </w:r>
    </w:p>
  </w:endnote>
  <w:endnote w:type="continuationSeparator" w:id="0">
    <w:p w:rsidR="00D22F1F" w:rsidRDefault="00D22F1F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1F" w:rsidRDefault="00D22F1F" w:rsidP="00D06878">
      <w:pPr>
        <w:spacing w:after="0" w:line="240" w:lineRule="auto"/>
      </w:pPr>
      <w:r>
        <w:separator/>
      </w:r>
    </w:p>
  </w:footnote>
  <w:footnote w:type="continuationSeparator" w:id="0">
    <w:p w:rsidR="00D22F1F" w:rsidRDefault="00D22F1F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2085"/>
    <w:rsid w:val="0010590F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043C4"/>
    <w:rsid w:val="00223505"/>
    <w:rsid w:val="0022796C"/>
    <w:rsid w:val="002358DB"/>
    <w:rsid w:val="00244411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11B2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D3F66"/>
    <w:rsid w:val="0042133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E64F3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34C3B"/>
    <w:rsid w:val="007464BD"/>
    <w:rsid w:val="0075541F"/>
    <w:rsid w:val="00774269"/>
    <w:rsid w:val="0079017F"/>
    <w:rsid w:val="007B599E"/>
    <w:rsid w:val="007C3CEC"/>
    <w:rsid w:val="007C68FA"/>
    <w:rsid w:val="007D0CF1"/>
    <w:rsid w:val="007F31DB"/>
    <w:rsid w:val="00802506"/>
    <w:rsid w:val="0080711A"/>
    <w:rsid w:val="00832431"/>
    <w:rsid w:val="00851D4C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D0C93"/>
    <w:rsid w:val="008F61F6"/>
    <w:rsid w:val="00926D97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33B8"/>
    <w:rsid w:val="00A0345B"/>
    <w:rsid w:val="00A0479A"/>
    <w:rsid w:val="00A27D89"/>
    <w:rsid w:val="00A36665"/>
    <w:rsid w:val="00A50E7E"/>
    <w:rsid w:val="00A51A45"/>
    <w:rsid w:val="00A55469"/>
    <w:rsid w:val="00A752BF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14AC"/>
    <w:rsid w:val="00C623C2"/>
    <w:rsid w:val="00C73976"/>
    <w:rsid w:val="00C9034F"/>
    <w:rsid w:val="00C916E3"/>
    <w:rsid w:val="00C9656C"/>
    <w:rsid w:val="00C96A3B"/>
    <w:rsid w:val="00C97765"/>
    <w:rsid w:val="00CB310D"/>
    <w:rsid w:val="00CB4551"/>
    <w:rsid w:val="00CD159C"/>
    <w:rsid w:val="00CE520F"/>
    <w:rsid w:val="00CF5703"/>
    <w:rsid w:val="00D02DAA"/>
    <w:rsid w:val="00D06878"/>
    <w:rsid w:val="00D122E5"/>
    <w:rsid w:val="00D207BD"/>
    <w:rsid w:val="00D22F1F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B0508"/>
    <w:rsid w:val="00EC11FC"/>
    <w:rsid w:val="00EC4286"/>
    <w:rsid w:val="00ED1DB8"/>
    <w:rsid w:val="00ED453F"/>
    <w:rsid w:val="00EE0AD9"/>
    <w:rsid w:val="00F01FB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DA40B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4D05-79A0-4F43-848C-7B49B949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10</cp:revision>
  <cp:lastPrinted>2019-01-25T10:49:00Z</cp:lastPrinted>
  <dcterms:created xsi:type="dcterms:W3CDTF">2019-03-29T09:02:00Z</dcterms:created>
  <dcterms:modified xsi:type="dcterms:W3CDTF">2019-07-24T08:02:00Z</dcterms:modified>
</cp:coreProperties>
</file>