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1" w:name="_Hlk531699406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1"/>
            <w:r w:rsidR="00B70B6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.24.</w:t>
            </w:r>
            <w:bookmarkStart w:id="2" w:name="_GoBack"/>
            <w:bookmarkEnd w:id="2"/>
            <w:r w:rsidR="00CD399C"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2019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D399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</w:t>
            </w:r>
            <w:r w:rsidR="003F3B0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</w:t>
            </w:r>
            <w:r w:rsidR="000727B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734C3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="000F52C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09210C" w:rsidRPr="0009210C">
              <w:rPr>
                <w:rFonts w:asciiTheme="minorHAnsi" w:hAnsiTheme="minorHAnsi" w:cstheme="minorHAnsi"/>
                <w:sz w:val="20"/>
                <w:szCs w:val="20"/>
              </w:rPr>
              <w:t>usługę udostępnienia powierzchni reklamowych oraz publikacji w mediach elektronicznych</w:t>
            </w:r>
            <w:r w:rsidR="000921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6E721E" w:rsidRPr="00F01FB9" w:rsidTr="00B2691E">
              <w:tc>
                <w:tcPr>
                  <w:tcW w:w="76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6E721E" w:rsidRPr="00F01FB9" w:rsidRDefault="006E721E" w:rsidP="006E7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01FB9" w:rsidRDefault="00F01FB9" w:rsidP="006E721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Pr="00F01FB9" w:rsidRDefault="002614B5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6E721E" w:rsidRPr="00F01FB9" w:rsidRDefault="006E721E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734C3B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734C3B" w:rsidRPr="00F01FB9" w:rsidRDefault="005D1497" w:rsidP="00734C3B">
                  <w:pPr>
                    <w:spacing w:after="0"/>
                    <w:rPr>
                      <w:rFonts w:cstheme="minorHAnsi"/>
                      <w:sz w:val="18"/>
                      <w:szCs w:val="24"/>
                    </w:rPr>
                  </w:pPr>
                  <w:r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734C3B" w:rsidRPr="00734C3B" w:rsidRDefault="000F52CB" w:rsidP="00734C3B">
                  <w:pPr>
                    <w:spacing w:after="0"/>
                    <w:rPr>
                      <w:rFonts w:cstheme="minorHAnsi"/>
                      <w:bCs/>
                      <w:sz w:val="18"/>
                    </w:rPr>
                  </w:pPr>
                  <w:r>
                    <w:rPr>
                      <w:rFonts w:cstheme="minorHAnsi"/>
                      <w:bCs/>
                      <w:sz w:val="18"/>
                    </w:rPr>
                    <w:t>Trzyt</w:t>
                  </w:r>
                  <w:r w:rsidR="00734C3B">
                    <w:rPr>
                      <w:rFonts w:cstheme="minorHAnsi"/>
                      <w:bCs/>
                      <w:sz w:val="18"/>
                    </w:rPr>
                    <w:t xml:space="preserve">ygodniowe kampanie </w:t>
                  </w:r>
                  <w:r>
                    <w:rPr>
                      <w:rFonts w:cstheme="minorHAnsi"/>
                      <w:bCs/>
                      <w:sz w:val="18"/>
                    </w:rPr>
                    <w:t>reklamowe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  <w:p w:rsidR="00734C3B" w:rsidRDefault="00734C3B" w:rsidP="00734C3B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734C3B" w:rsidRPr="00521768" w:rsidTr="006C70FF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34C3B">
                    <w:rPr>
                      <w:rFonts w:cstheme="minorHAnsi"/>
                      <w:b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Default="004451C7" w:rsidP="00EC4286">
      <w:pPr>
        <w:rPr>
          <w:rFonts w:asciiTheme="minorHAnsi" w:hAnsiTheme="minorHAnsi" w:cstheme="minorHAnsi"/>
        </w:rPr>
      </w:pPr>
    </w:p>
    <w:p w:rsidR="0058509A" w:rsidRPr="00C0402E" w:rsidRDefault="0058509A" w:rsidP="0058509A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58509A" w:rsidRPr="00290BDC" w:rsidRDefault="0058509A" w:rsidP="0058509A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58509A" w:rsidRPr="00152BBA" w:rsidRDefault="0058509A" w:rsidP="00EC4286">
      <w:pPr>
        <w:rPr>
          <w:rFonts w:asciiTheme="minorHAnsi" w:hAnsiTheme="minorHAnsi" w:cstheme="minorHAnsi"/>
        </w:rPr>
      </w:pPr>
    </w:p>
    <w:sectPr w:rsidR="0058509A" w:rsidRPr="00152BBA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C5" w:rsidRDefault="001C1FC5" w:rsidP="00D06878">
      <w:pPr>
        <w:spacing w:after="0" w:line="240" w:lineRule="auto"/>
      </w:pPr>
      <w:r>
        <w:separator/>
      </w:r>
    </w:p>
  </w:endnote>
  <w:endnote w:type="continuationSeparator" w:id="0">
    <w:p w:rsidR="001C1FC5" w:rsidRDefault="001C1FC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C5" w:rsidRDefault="001C1FC5" w:rsidP="00D06878">
      <w:pPr>
        <w:spacing w:after="0" w:line="240" w:lineRule="auto"/>
      </w:pPr>
      <w:r>
        <w:separator/>
      </w:r>
    </w:p>
  </w:footnote>
  <w:footnote w:type="continuationSeparator" w:id="0">
    <w:p w:rsidR="001C1FC5" w:rsidRDefault="001C1FC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727BC"/>
    <w:rsid w:val="0009210C"/>
    <w:rsid w:val="00092BB6"/>
    <w:rsid w:val="000A4EF2"/>
    <w:rsid w:val="000C19BB"/>
    <w:rsid w:val="000D73C9"/>
    <w:rsid w:val="000E240B"/>
    <w:rsid w:val="000F52CB"/>
    <w:rsid w:val="00102085"/>
    <w:rsid w:val="001277C0"/>
    <w:rsid w:val="00134CF7"/>
    <w:rsid w:val="00134DC9"/>
    <w:rsid w:val="00144A60"/>
    <w:rsid w:val="00152BBA"/>
    <w:rsid w:val="001561D6"/>
    <w:rsid w:val="001716B9"/>
    <w:rsid w:val="001C1FC5"/>
    <w:rsid w:val="001D2AAE"/>
    <w:rsid w:val="001E2E55"/>
    <w:rsid w:val="001F2D43"/>
    <w:rsid w:val="002018D8"/>
    <w:rsid w:val="00223505"/>
    <w:rsid w:val="0022796C"/>
    <w:rsid w:val="002358DB"/>
    <w:rsid w:val="00244411"/>
    <w:rsid w:val="00257592"/>
    <w:rsid w:val="002614B5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E652E"/>
    <w:rsid w:val="002F64B0"/>
    <w:rsid w:val="002F77FC"/>
    <w:rsid w:val="00300AB1"/>
    <w:rsid w:val="00301881"/>
    <w:rsid w:val="00311B92"/>
    <w:rsid w:val="00315018"/>
    <w:rsid w:val="00316E25"/>
    <w:rsid w:val="00350709"/>
    <w:rsid w:val="003511B2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F3B0F"/>
    <w:rsid w:val="00421337"/>
    <w:rsid w:val="004451C7"/>
    <w:rsid w:val="00461FF1"/>
    <w:rsid w:val="004639BC"/>
    <w:rsid w:val="00477C10"/>
    <w:rsid w:val="00493AC1"/>
    <w:rsid w:val="004B1259"/>
    <w:rsid w:val="004B1DDE"/>
    <w:rsid w:val="004B40B1"/>
    <w:rsid w:val="004B5883"/>
    <w:rsid w:val="004D3838"/>
    <w:rsid w:val="004F1473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2E4C"/>
    <w:rsid w:val="0058063F"/>
    <w:rsid w:val="0058509A"/>
    <w:rsid w:val="00591527"/>
    <w:rsid w:val="005B292D"/>
    <w:rsid w:val="005D0606"/>
    <w:rsid w:val="005D1497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6E721E"/>
    <w:rsid w:val="007022F9"/>
    <w:rsid w:val="00702B2E"/>
    <w:rsid w:val="007041E6"/>
    <w:rsid w:val="00704D2A"/>
    <w:rsid w:val="00710C5A"/>
    <w:rsid w:val="00734C3B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27F2D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B2CE2"/>
    <w:rsid w:val="009D115B"/>
    <w:rsid w:val="009E3C0B"/>
    <w:rsid w:val="009F6419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70B6F"/>
    <w:rsid w:val="00B86F7A"/>
    <w:rsid w:val="00B93C0B"/>
    <w:rsid w:val="00BB3447"/>
    <w:rsid w:val="00BB4F88"/>
    <w:rsid w:val="00BE4142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D159C"/>
    <w:rsid w:val="00CD39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42393"/>
    <w:rsid w:val="00E537AF"/>
    <w:rsid w:val="00E60099"/>
    <w:rsid w:val="00E64A23"/>
    <w:rsid w:val="00E96723"/>
    <w:rsid w:val="00EB0508"/>
    <w:rsid w:val="00EC11FC"/>
    <w:rsid w:val="00EC4286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678AAA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1998-23E8-414C-98D0-FA43C1E6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7</cp:revision>
  <cp:lastPrinted>2019-01-25T10:49:00Z</cp:lastPrinted>
  <dcterms:created xsi:type="dcterms:W3CDTF">2019-07-10T12:31:00Z</dcterms:created>
  <dcterms:modified xsi:type="dcterms:W3CDTF">2019-07-24T08:02:00Z</dcterms:modified>
</cp:coreProperties>
</file>