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86" w:rsidRPr="00D34E2B" w:rsidRDefault="00D34E2B" w:rsidP="00D34E2B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501700281"/>
      <w:r w:rsidRPr="00EC6CD7">
        <w:rPr>
          <w:rFonts w:asciiTheme="minorHAnsi" w:hAnsiTheme="minorHAnsi" w:cstheme="minorHAnsi"/>
          <w:bCs/>
          <w:iCs/>
        </w:rPr>
        <w:t xml:space="preserve">Nr sprawy </w:t>
      </w:r>
      <w:bookmarkEnd w:id="0"/>
      <w:bookmarkEnd w:id="1"/>
      <w:r w:rsidR="005C374E">
        <w:rPr>
          <w:rFonts w:asciiTheme="minorHAnsi" w:hAnsiTheme="minorHAnsi" w:cstheme="minorHAnsi"/>
          <w:bCs/>
          <w:iCs/>
        </w:rPr>
        <w:t xml:space="preserve"> </w:t>
      </w:r>
      <w:r w:rsidR="005712B0">
        <w:rPr>
          <w:rFonts w:asciiTheme="minorHAnsi" w:hAnsiTheme="minorHAnsi" w:cstheme="minorHAnsi"/>
          <w:bCs/>
          <w:iCs/>
        </w:rPr>
        <w:t>ZP.23.2019</w:t>
      </w:r>
      <w:r w:rsidR="005C374E"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  </w:t>
      </w:r>
      <w:bookmarkStart w:id="2" w:name="_GoBack"/>
      <w:bookmarkEnd w:id="2"/>
      <w:r w:rsidR="005C374E">
        <w:rPr>
          <w:rFonts w:asciiTheme="minorHAnsi" w:hAnsiTheme="minorHAnsi" w:cstheme="minorHAnsi"/>
          <w:bCs/>
          <w:iCs/>
        </w:rPr>
        <w:t xml:space="preserve">                    </w:t>
      </w:r>
      <w:r w:rsidR="00A82C60">
        <w:rPr>
          <w:rFonts w:asciiTheme="minorHAnsi" w:hAnsiTheme="minorHAnsi" w:cstheme="minorHAnsi"/>
          <w:bCs/>
          <w:iCs/>
        </w:rPr>
        <w:t xml:space="preserve">    </w:t>
      </w:r>
      <w:r w:rsidR="00EC4286" w:rsidRPr="009F6419">
        <w:rPr>
          <w:rFonts w:cstheme="minorHAnsi"/>
          <w:b/>
          <w:i/>
        </w:rPr>
        <w:t xml:space="preserve">Załącznik nr </w:t>
      </w:r>
      <w:r w:rsidR="00EC4286">
        <w:rPr>
          <w:rFonts w:cstheme="minorHAnsi"/>
          <w:b/>
          <w:i/>
        </w:rPr>
        <w:t>5</w:t>
      </w:r>
      <w:r w:rsidR="00EC4286" w:rsidRPr="009F6419">
        <w:rPr>
          <w:rFonts w:cstheme="minorHAnsi"/>
          <w:b/>
          <w:i/>
        </w:rPr>
        <w:t xml:space="preserve"> do SIWZ</w:t>
      </w:r>
    </w:p>
    <w:p w:rsidR="00D34E2B" w:rsidRDefault="00EC4286" w:rsidP="00493898">
      <w:pPr>
        <w:spacing w:after="120" w:line="240" w:lineRule="auto"/>
        <w:ind w:left="3540" w:firstLine="708"/>
        <w:rPr>
          <w:rFonts w:cstheme="minorHAnsi"/>
        </w:rPr>
      </w:pPr>
      <w:r w:rsidRPr="009F6419">
        <w:rPr>
          <w:rFonts w:cstheme="minorHAnsi"/>
        </w:rPr>
        <w:t xml:space="preserve">                         </w:t>
      </w:r>
      <w:r w:rsidRPr="009F6419">
        <w:rPr>
          <w:rFonts w:cstheme="minorHAnsi"/>
        </w:rPr>
        <w:tab/>
      </w:r>
    </w:p>
    <w:p w:rsidR="00EC4286" w:rsidRPr="009F6419" w:rsidRDefault="00EC4286" w:rsidP="00D34E2B">
      <w:pPr>
        <w:spacing w:after="120" w:line="240" w:lineRule="auto"/>
        <w:ind w:left="4956" w:firstLine="708"/>
        <w:rPr>
          <w:rFonts w:cstheme="minorHAnsi"/>
        </w:rPr>
      </w:pPr>
      <w:r w:rsidRPr="009F6419">
        <w:rPr>
          <w:rFonts w:cstheme="minorHAnsi"/>
        </w:rPr>
        <w:t xml:space="preserve">Zamawiający     </w:t>
      </w:r>
    </w:p>
    <w:p w:rsidR="00EC4286" w:rsidRPr="009F6419" w:rsidRDefault="00EC4286" w:rsidP="00493898">
      <w:pPr>
        <w:spacing w:after="120" w:line="240" w:lineRule="auto"/>
        <w:ind w:left="4956" w:firstLine="708"/>
        <w:rPr>
          <w:rFonts w:cstheme="minorHAnsi"/>
          <w:b/>
        </w:rPr>
      </w:pPr>
      <w:r w:rsidRPr="009F6419">
        <w:rPr>
          <w:rFonts w:cstheme="minorHAnsi"/>
          <w:b/>
        </w:rPr>
        <w:t xml:space="preserve">Agencja Rozwoju Pomorza S. A. </w:t>
      </w:r>
    </w:p>
    <w:p w:rsidR="00EC4286" w:rsidRPr="009F6419" w:rsidRDefault="00EC4286" w:rsidP="00493898">
      <w:pPr>
        <w:spacing w:after="120" w:line="240" w:lineRule="auto"/>
        <w:rPr>
          <w:rFonts w:cs="Arial"/>
          <w:b/>
        </w:rPr>
      </w:pPr>
      <w:r w:rsidRPr="009F6419">
        <w:rPr>
          <w:rFonts w:cs="Arial"/>
          <w:b/>
        </w:rPr>
        <w:t>Wykonawca:</w:t>
      </w:r>
    </w:p>
    <w:p w:rsidR="00EC4286" w:rsidRPr="009F6419" w:rsidRDefault="00EC4286" w:rsidP="00493898">
      <w:pPr>
        <w:spacing w:after="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EC4286" w:rsidRPr="002B568D" w:rsidRDefault="00EC4286" w:rsidP="00493898">
      <w:pPr>
        <w:spacing w:after="0" w:line="240" w:lineRule="auto"/>
        <w:ind w:right="4110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(pełna nazwa/firma, adres, w zależności od podmiotu: NIP/PESEL, KRS/CEiDG)</w:t>
      </w:r>
    </w:p>
    <w:p w:rsidR="00EC4286" w:rsidRPr="009F6419" w:rsidRDefault="00EC4286" w:rsidP="00493898">
      <w:pPr>
        <w:spacing w:after="120" w:line="240" w:lineRule="auto"/>
        <w:ind w:right="4110"/>
        <w:rPr>
          <w:rFonts w:cs="Arial"/>
          <w:u w:val="single"/>
        </w:rPr>
      </w:pPr>
      <w:r w:rsidRPr="009F6419">
        <w:rPr>
          <w:rFonts w:cs="Arial"/>
          <w:u w:val="single"/>
        </w:rPr>
        <w:t>reprezentowany przez:</w:t>
      </w:r>
    </w:p>
    <w:p w:rsidR="00EC4286" w:rsidRPr="009F6419" w:rsidRDefault="00EC4286" w:rsidP="00493898">
      <w:pPr>
        <w:spacing w:after="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EC4286" w:rsidRPr="002B568D" w:rsidRDefault="00EC4286" w:rsidP="00493898">
      <w:pPr>
        <w:spacing w:after="0" w:line="240" w:lineRule="auto"/>
        <w:ind w:right="4110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(imię, nazwisko, stanowisko/podstawa do reprezentacji)</w:t>
      </w:r>
    </w:p>
    <w:p w:rsidR="00301881" w:rsidRDefault="00301881" w:rsidP="00493898">
      <w:pPr>
        <w:spacing w:after="120" w:line="240" w:lineRule="auto"/>
        <w:jc w:val="center"/>
        <w:rPr>
          <w:rFonts w:cs="Arial"/>
          <w:b/>
          <w:u w:val="single"/>
        </w:rPr>
      </w:pPr>
    </w:p>
    <w:p w:rsidR="00EC4286" w:rsidRPr="009F6419" w:rsidRDefault="00EC4286" w:rsidP="00493898">
      <w:pPr>
        <w:spacing w:after="120" w:line="240" w:lineRule="auto"/>
        <w:jc w:val="center"/>
        <w:rPr>
          <w:rFonts w:cs="Arial"/>
          <w:b/>
          <w:u w:val="single"/>
        </w:rPr>
      </w:pPr>
      <w:r w:rsidRPr="009F6419">
        <w:rPr>
          <w:rFonts w:cs="Arial"/>
          <w:b/>
          <w:u w:val="single"/>
        </w:rPr>
        <w:t xml:space="preserve">Oświadczenie wykonawcy </w:t>
      </w:r>
    </w:p>
    <w:p w:rsidR="00EC4286" w:rsidRPr="009F6419" w:rsidRDefault="00EC4286" w:rsidP="00493898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składane na podstawie art. 25a ust. 1 ustawy z dnia 29 stycznia 2004 r. </w:t>
      </w:r>
    </w:p>
    <w:p w:rsidR="00EC4286" w:rsidRPr="009F6419" w:rsidRDefault="00EC4286" w:rsidP="00493898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 Prawo zamówień publicznych (dalej jako: ustawa Pzp), </w:t>
      </w:r>
    </w:p>
    <w:p w:rsidR="00EC4286" w:rsidRPr="009F6419" w:rsidRDefault="00EC4286" w:rsidP="00493898">
      <w:pPr>
        <w:spacing w:after="120" w:line="240" w:lineRule="auto"/>
        <w:jc w:val="center"/>
        <w:rPr>
          <w:rFonts w:cs="Arial"/>
        </w:rPr>
      </w:pPr>
      <w:r w:rsidRPr="009F6419">
        <w:rPr>
          <w:rFonts w:cs="Arial"/>
          <w:b/>
          <w:u w:val="single"/>
        </w:rPr>
        <w:t xml:space="preserve">DOTYCZĄCE SPEŁNIANIA WARUNKÓW UDZIAŁU W POSTĘPOWANIU </w:t>
      </w:r>
      <w:r w:rsidRPr="009F6419">
        <w:rPr>
          <w:rFonts w:cs="Arial"/>
          <w:b/>
          <w:u w:val="single"/>
        </w:rPr>
        <w:br/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Na potrzeby postępowania o udzielenie zamówienia publicznego pn. </w:t>
      </w:r>
      <w:r w:rsidR="00A26B3C">
        <w:t>tworzenie projektów graficznych materiałów promocyjnych</w:t>
      </w:r>
      <w:r w:rsidR="002B568D">
        <w:rPr>
          <w:rFonts w:asciiTheme="minorHAnsi" w:hAnsiTheme="minorHAnsi" w:cstheme="minorHAnsi"/>
          <w:sz w:val="20"/>
          <w:szCs w:val="20"/>
        </w:rPr>
        <w:t xml:space="preserve">, </w:t>
      </w:r>
      <w:r w:rsidRPr="009F6419">
        <w:rPr>
          <w:rFonts w:cs="Arial"/>
        </w:rPr>
        <w:t xml:space="preserve">prowadzonego przez </w:t>
      </w:r>
      <w:r w:rsidRPr="009F6419">
        <w:rPr>
          <w:rFonts w:cstheme="minorHAns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:rsidR="00EC4286" w:rsidRPr="009F6419" w:rsidRDefault="00EC4286" w:rsidP="00493898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DOTYCZĄCA WYKONAWCY: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>Oświadczam, że spełniam warunki udziału w postępowaniu określone przez zamawiającego w      </w:t>
      </w:r>
      <w:r w:rsidR="00F7475E">
        <w:rPr>
          <w:rFonts w:cs="Arial"/>
        </w:rPr>
        <w:t>SIWZ</w:t>
      </w:r>
      <w:r w:rsidRPr="009F6419">
        <w:rPr>
          <w:rFonts w:cs="Arial"/>
        </w:rPr>
        <w:t>.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</w:p>
    <w:p w:rsidR="008616CC" w:rsidRPr="002B568D" w:rsidRDefault="008616CC" w:rsidP="008616C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8616CC" w:rsidRPr="00D34E2B" w:rsidRDefault="008616CC" w:rsidP="008616C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p w:rsidR="00EC4286" w:rsidRPr="00493898" w:rsidRDefault="00EC4286" w:rsidP="00493898">
      <w:pPr>
        <w:spacing w:after="0" w:line="240" w:lineRule="auto"/>
        <w:rPr>
          <w:rFonts w:cs="Arial"/>
          <w:i/>
          <w:sz w:val="18"/>
          <w:szCs w:val="18"/>
        </w:rPr>
      </w:pPr>
    </w:p>
    <w:p w:rsidR="00EC4286" w:rsidRPr="009F6419" w:rsidRDefault="00EC4286" w:rsidP="00493898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</w:rPr>
      </w:pPr>
      <w:r w:rsidRPr="009F6419">
        <w:rPr>
          <w:rFonts w:cs="Arial"/>
          <w:b/>
        </w:rPr>
        <w:t>INFORMACJA W ZWIĄZKU Z POLEGANIEM NA ZASOBACH INNYCH PODMIOTÓW</w:t>
      </w:r>
      <w:r w:rsidRPr="009F6419">
        <w:rPr>
          <w:rFonts w:cs="Arial"/>
        </w:rPr>
        <w:t xml:space="preserve">: 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  <w:i/>
        </w:rPr>
      </w:pPr>
      <w:r w:rsidRPr="009F6419">
        <w:rPr>
          <w:rFonts w:cs="Arial"/>
        </w:rPr>
        <w:t>Oświadczam, że w celu wykazania spełniania warunków udziału w postępowaniu, określonych przez zamawiającego w</w:t>
      </w:r>
      <w:r w:rsidR="00D34E2B">
        <w:rPr>
          <w:rFonts w:cs="Arial"/>
        </w:rPr>
        <w:t xml:space="preserve"> SIWZ</w:t>
      </w:r>
      <w:r w:rsidRPr="009F6419">
        <w:rPr>
          <w:rFonts w:cs="Arial"/>
          <w:i/>
        </w:rPr>
        <w:t>,</w:t>
      </w:r>
      <w:r w:rsidRPr="009F6419">
        <w:rPr>
          <w:rFonts w:cs="Arial"/>
        </w:rPr>
        <w:t xml:space="preserve"> polegam na zasobach następującego/ych podmiotu/ów: ………………………………………………………………………………………………………………….…………………………………….., </w:t>
      </w:r>
      <w:r w:rsidR="002B568D">
        <w:rPr>
          <w:rFonts w:cs="Arial"/>
        </w:rPr>
        <w:br/>
      </w:r>
      <w:r w:rsidRPr="009F6419">
        <w:rPr>
          <w:rFonts w:cs="Arial"/>
        </w:rPr>
        <w:t xml:space="preserve">w następującym zakresie: …………………………………………………………………………………………………… </w:t>
      </w:r>
      <w:r w:rsidRPr="009F6419">
        <w:rPr>
          <w:rFonts w:cs="Arial"/>
          <w:i/>
        </w:rPr>
        <w:t xml:space="preserve">(wskazać podmiot i określić odpowiedni zakres dla wskazanego podmiotu). 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</w:p>
    <w:p w:rsidR="00EC4286" w:rsidRPr="002B568D" w:rsidRDefault="00EC4286" w:rsidP="00493898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="002B568D">
        <w:rPr>
          <w:rFonts w:cs="Arial"/>
          <w:sz w:val="18"/>
          <w:szCs w:val="18"/>
        </w:rPr>
        <w:t xml:space="preserve">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EC4286" w:rsidRPr="00D34E2B" w:rsidRDefault="00EC4286" w:rsidP="00D34E2B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p w:rsidR="00EC4286" w:rsidRPr="009F6419" w:rsidRDefault="00EC4286" w:rsidP="00493898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OŚWIADCZENIE DOTYCZĄCE PODANYCH INFORMACJI: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lastRenderedPageBreak/>
        <w:t xml:space="preserve">Oświadczam, że wszystkie informacje podane w powyższych oświadczeniach są aktualne </w:t>
      </w:r>
      <w:r w:rsidRPr="009F6419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EC4286" w:rsidRPr="002B568D" w:rsidRDefault="00EC4286" w:rsidP="00493898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C4286" w:rsidRPr="002B568D" w:rsidRDefault="00EC4286" w:rsidP="00493898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="002B568D">
        <w:rPr>
          <w:rFonts w:cs="Arial"/>
          <w:sz w:val="18"/>
          <w:szCs w:val="18"/>
        </w:rPr>
        <w:t xml:space="preserve">    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012CAF" w:rsidRPr="00D34E2B" w:rsidRDefault="00EC4286" w:rsidP="00D34E2B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sectPr w:rsidR="00012CAF" w:rsidRPr="00D34E2B" w:rsidSect="0046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8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E0" w:rsidRDefault="001624E0" w:rsidP="00D06878">
      <w:pPr>
        <w:spacing w:after="0" w:line="240" w:lineRule="auto"/>
      </w:pPr>
      <w:r>
        <w:separator/>
      </w:r>
    </w:p>
  </w:endnote>
  <w:endnote w:type="continuationSeparator" w:id="0">
    <w:p w:rsidR="001624E0" w:rsidRDefault="001624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80"/>
    <w:family w:val="auto"/>
    <w:pitch w:val="default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301881" w:rsidRPr="0039704A" w:rsidTr="00A033B8">
      <w:tc>
        <w:tcPr>
          <w:tcW w:w="7656" w:type="dxa"/>
        </w:tcPr>
        <w:p w:rsidR="00301881" w:rsidRPr="00316E25" w:rsidRDefault="00301881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301881" w:rsidRPr="0039704A" w:rsidRDefault="00301881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301881" w:rsidRPr="0039704A" w:rsidRDefault="00301881" w:rsidP="00301881">
          <w:pPr>
            <w:pStyle w:val="Stopka"/>
            <w:rPr>
              <w:b/>
              <w:bCs/>
              <w:noProof/>
            </w:rPr>
          </w:pPr>
        </w:p>
        <w:p w:rsidR="00301881" w:rsidRPr="0039704A" w:rsidRDefault="00301881" w:rsidP="00301881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4DF50807" wp14:editId="4C41DFB1">
                <wp:extent cx="1428750" cy="238125"/>
                <wp:effectExtent l="0" t="0" r="0" b="9525"/>
                <wp:docPr id="18" name="Obraz 18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1881" w:rsidRDefault="00301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E0" w:rsidRDefault="001624E0" w:rsidP="00D06878">
      <w:pPr>
        <w:spacing w:after="0" w:line="240" w:lineRule="auto"/>
      </w:pPr>
      <w:r>
        <w:separator/>
      </w:r>
    </w:p>
  </w:footnote>
  <w:footnote w:type="continuationSeparator" w:id="0">
    <w:p w:rsidR="001624E0" w:rsidRDefault="001624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74E" w:rsidRDefault="004645F5" w:rsidP="005C374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EB442" wp14:editId="406608DD">
          <wp:simplePos x="0" y="0"/>
          <wp:positionH relativeFrom="page">
            <wp:align>right</wp:align>
          </wp:positionH>
          <wp:positionV relativeFrom="paragraph">
            <wp:posOffset>165735</wp:posOffset>
          </wp:positionV>
          <wp:extent cx="7514590" cy="1676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74E" w:rsidRDefault="005C374E" w:rsidP="005C374E">
    <w:pPr>
      <w:pStyle w:val="Nagwek"/>
    </w:pPr>
  </w:p>
  <w:p w:rsidR="00493898" w:rsidRPr="005C374E" w:rsidRDefault="00493898" w:rsidP="005C37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D73C9"/>
    <w:rsid w:val="000E240B"/>
    <w:rsid w:val="00102085"/>
    <w:rsid w:val="001277C0"/>
    <w:rsid w:val="00134DC9"/>
    <w:rsid w:val="00144A60"/>
    <w:rsid w:val="001561D6"/>
    <w:rsid w:val="001624E0"/>
    <w:rsid w:val="001E2E55"/>
    <w:rsid w:val="001F2D43"/>
    <w:rsid w:val="002018D8"/>
    <w:rsid w:val="00223505"/>
    <w:rsid w:val="0022796C"/>
    <w:rsid w:val="00244411"/>
    <w:rsid w:val="00257592"/>
    <w:rsid w:val="00264EC2"/>
    <w:rsid w:val="00270697"/>
    <w:rsid w:val="00276941"/>
    <w:rsid w:val="002932DB"/>
    <w:rsid w:val="002A146A"/>
    <w:rsid w:val="002B568D"/>
    <w:rsid w:val="002C559A"/>
    <w:rsid w:val="002D1FAF"/>
    <w:rsid w:val="002D7B9F"/>
    <w:rsid w:val="002E31A1"/>
    <w:rsid w:val="002F64B0"/>
    <w:rsid w:val="002F77FC"/>
    <w:rsid w:val="00300AB1"/>
    <w:rsid w:val="00301881"/>
    <w:rsid w:val="00311B92"/>
    <w:rsid w:val="00315018"/>
    <w:rsid w:val="00350709"/>
    <w:rsid w:val="00354536"/>
    <w:rsid w:val="00355D91"/>
    <w:rsid w:val="003661A0"/>
    <w:rsid w:val="00372F05"/>
    <w:rsid w:val="00381FBC"/>
    <w:rsid w:val="0039704A"/>
    <w:rsid w:val="003B1354"/>
    <w:rsid w:val="003B2818"/>
    <w:rsid w:val="003C0930"/>
    <w:rsid w:val="003D1811"/>
    <w:rsid w:val="00461FF1"/>
    <w:rsid w:val="004639BC"/>
    <w:rsid w:val="004645F5"/>
    <w:rsid w:val="00464CD5"/>
    <w:rsid w:val="00477C10"/>
    <w:rsid w:val="00493898"/>
    <w:rsid w:val="004B1DDE"/>
    <w:rsid w:val="004B40B1"/>
    <w:rsid w:val="004B5883"/>
    <w:rsid w:val="004D3838"/>
    <w:rsid w:val="004D75E8"/>
    <w:rsid w:val="004F2A59"/>
    <w:rsid w:val="004F4EBA"/>
    <w:rsid w:val="00502CB3"/>
    <w:rsid w:val="00504B4C"/>
    <w:rsid w:val="005165BB"/>
    <w:rsid w:val="00521A54"/>
    <w:rsid w:val="0052746E"/>
    <w:rsid w:val="0054126C"/>
    <w:rsid w:val="00562E4C"/>
    <w:rsid w:val="005712B0"/>
    <w:rsid w:val="0058063F"/>
    <w:rsid w:val="00591527"/>
    <w:rsid w:val="005B292D"/>
    <w:rsid w:val="005C374E"/>
    <w:rsid w:val="005D0606"/>
    <w:rsid w:val="005E0C35"/>
    <w:rsid w:val="005E571C"/>
    <w:rsid w:val="005F3780"/>
    <w:rsid w:val="006058E1"/>
    <w:rsid w:val="006208B7"/>
    <w:rsid w:val="006268C9"/>
    <w:rsid w:val="00627D2F"/>
    <w:rsid w:val="006432D2"/>
    <w:rsid w:val="00644631"/>
    <w:rsid w:val="0065605D"/>
    <w:rsid w:val="00660852"/>
    <w:rsid w:val="00666801"/>
    <w:rsid w:val="00666811"/>
    <w:rsid w:val="00667BB7"/>
    <w:rsid w:val="00686010"/>
    <w:rsid w:val="006865C4"/>
    <w:rsid w:val="006A410D"/>
    <w:rsid w:val="006A6C71"/>
    <w:rsid w:val="006D22CD"/>
    <w:rsid w:val="006D7A29"/>
    <w:rsid w:val="006E11C2"/>
    <w:rsid w:val="006E2D8C"/>
    <w:rsid w:val="007022F9"/>
    <w:rsid w:val="00702B2E"/>
    <w:rsid w:val="007041E6"/>
    <w:rsid w:val="00710C5A"/>
    <w:rsid w:val="007464BD"/>
    <w:rsid w:val="0079017F"/>
    <w:rsid w:val="007B599E"/>
    <w:rsid w:val="007F31DB"/>
    <w:rsid w:val="00802506"/>
    <w:rsid w:val="0080711A"/>
    <w:rsid w:val="008521F6"/>
    <w:rsid w:val="00854D7C"/>
    <w:rsid w:val="008616C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A0345B"/>
    <w:rsid w:val="00A0479A"/>
    <w:rsid w:val="00A26B3C"/>
    <w:rsid w:val="00A27D89"/>
    <w:rsid w:val="00A50E7E"/>
    <w:rsid w:val="00A51A45"/>
    <w:rsid w:val="00A55469"/>
    <w:rsid w:val="00A82C60"/>
    <w:rsid w:val="00AB0C9F"/>
    <w:rsid w:val="00AB7565"/>
    <w:rsid w:val="00AE0AF0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3AA2"/>
    <w:rsid w:val="00C8271B"/>
    <w:rsid w:val="00C9034F"/>
    <w:rsid w:val="00C916E3"/>
    <w:rsid w:val="00C9656C"/>
    <w:rsid w:val="00C97765"/>
    <w:rsid w:val="00CA6DFD"/>
    <w:rsid w:val="00CB310D"/>
    <w:rsid w:val="00CB4551"/>
    <w:rsid w:val="00CE520F"/>
    <w:rsid w:val="00CF5703"/>
    <w:rsid w:val="00D06878"/>
    <w:rsid w:val="00D207BD"/>
    <w:rsid w:val="00D34E2B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EF5708"/>
    <w:rsid w:val="00F2065A"/>
    <w:rsid w:val="00F27C04"/>
    <w:rsid w:val="00F31AEA"/>
    <w:rsid w:val="00F34DE7"/>
    <w:rsid w:val="00F6679B"/>
    <w:rsid w:val="00F7475E"/>
    <w:rsid w:val="00F77516"/>
    <w:rsid w:val="00F8382B"/>
    <w:rsid w:val="00F96E41"/>
    <w:rsid w:val="00FA0861"/>
    <w:rsid w:val="00FB4300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9406A"/>
  <w15:docId w15:val="{8A484CCE-2877-4EAA-8D2C-346F907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53E96-E2BC-47A3-BAF8-D0806ACB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5</cp:revision>
  <dcterms:created xsi:type="dcterms:W3CDTF">2019-03-01T13:40:00Z</dcterms:created>
  <dcterms:modified xsi:type="dcterms:W3CDTF">2019-07-11T08:31:00Z</dcterms:modified>
</cp:coreProperties>
</file>