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1F4" w:rsidRPr="002F77FC" w:rsidRDefault="009D21F4" w:rsidP="009D21F4">
      <w:pPr>
        <w:tabs>
          <w:tab w:val="right" w:pos="10205"/>
        </w:tabs>
        <w:spacing w:before="120" w:after="0" w:line="240" w:lineRule="auto"/>
        <w:jc w:val="right"/>
        <w:rPr>
          <w:rFonts w:asciiTheme="minorHAnsi" w:hAnsiTheme="minorHAnsi" w:cstheme="minorHAnsi"/>
          <w:b/>
          <w:i/>
        </w:rPr>
      </w:pPr>
      <w:r w:rsidRPr="002F77FC">
        <w:rPr>
          <w:rFonts w:asciiTheme="minorHAnsi" w:hAnsiTheme="minorHAnsi" w:cstheme="minorHAnsi"/>
          <w:b/>
          <w:i/>
        </w:rPr>
        <w:t>Załącznik nr 6 do SIWZ</w:t>
      </w:r>
    </w:p>
    <w:p w:rsidR="009D21F4" w:rsidRPr="002F77FC" w:rsidRDefault="009D21F4" w:rsidP="009D21F4">
      <w:pPr>
        <w:spacing w:before="120" w:after="0" w:line="240" w:lineRule="auto"/>
        <w:rPr>
          <w:rFonts w:asciiTheme="minorHAnsi" w:hAnsiTheme="minorHAnsi" w:cstheme="minorHAnsi"/>
        </w:rPr>
      </w:pPr>
    </w:p>
    <w:p w:rsidR="009D21F4" w:rsidRPr="002F77FC" w:rsidRDefault="009D21F4" w:rsidP="009D21F4">
      <w:pPr>
        <w:spacing w:before="120" w:after="0" w:line="240" w:lineRule="auto"/>
        <w:rPr>
          <w:rFonts w:asciiTheme="minorHAnsi" w:hAnsiTheme="minorHAnsi" w:cstheme="minorHAnsi"/>
          <w:b/>
          <w:i/>
        </w:rPr>
      </w:pPr>
      <w:r w:rsidRPr="002F77FC">
        <w:rPr>
          <w:rFonts w:asciiTheme="minorHAnsi" w:hAnsiTheme="minorHAnsi" w:cstheme="minorHAnsi"/>
        </w:rPr>
        <w:t xml:space="preserve">Nr sprawy </w:t>
      </w:r>
      <w:r w:rsidR="00FF56AD" w:rsidRPr="00250340">
        <w:rPr>
          <w:rFonts w:cs="Calibri"/>
          <w:sz w:val="20"/>
          <w:szCs w:val="20"/>
        </w:rPr>
        <w:t>ZP.20.2019</w:t>
      </w:r>
      <w:bookmarkStart w:id="0" w:name="_GoBack"/>
      <w:bookmarkEnd w:id="0"/>
    </w:p>
    <w:p w:rsidR="009D21F4" w:rsidRPr="002F77FC" w:rsidRDefault="009D21F4" w:rsidP="009D21F4">
      <w:pPr>
        <w:pStyle w:val="Tekstprzypisudolnego"/>
        <w:spacing w:before="120"/>
        <w:jc w:val="center"/>
        <w:rPr>
          <w:rFonts w:asciiTheme="minorHAnsi" w:hAnsiTheme="minorHAnsi" w:cstheme="minorHAnsi"/>
          <w:spacing w:val="4"/>
          <w:sz w:val="22"/>
          <w:szCs w:val="22"/>
        </w:rPr>
      </w:pPr>
    </w:p>
    <w:p w:rsidR="009D21F4" w:rsidRPr="002F77FC" w:rsidRDefault="009D21F4" w:rsidP="009D21F4">
      <w:pPr>
        <w:pStyle w:val="Tekstprzypisudolnego"/>
        <w:spacing w:before="120"/>
        <w:jc w:val="center"/>
        <w:rPr>
          <w:rFonts w:asciiTheme="minorHAnsi" w:hAnsiTheme="minorHAnsi" w:cstheme="minorHAnsi"/>
          <w:b/>
          <w:spacing w:val="4"/>
          <w:sz w:val="22"/>
          <w:szCs w:val="22"/>
        </w:rPr>
      </w:pPr>
      <w:r w:rsidRPr="002F77FC">
        <w:rPr>
          <w:rFonts w:asciiTheme="minorHAnsi" w:hAnsiTheme="minorHAnsi" w:cstheme="minorHAnsi"/>
          <w:b/>
          <w:spacing w:val="4"/>
          <w:sz w:val="22"/>
          <w:szCs w:val="22"/>
        </w:rPr>
        <w:t>OŚWIADCZENIE WYKONAWCY</w:t>
      </w:r>
    </w:p>
    <w:p w:rsidR="009D21F4" w:rsidRPr="002F77FC" w:rsidRDefault="009D21F4" w:rsidP="009D21F4">
      <w:pPr>
        <w:spacing w:before="120" w:after="0" w:line="240" w:lineRule="auto"/>
        <w:jc w:val="both"/>
        <w:rPr>
          <w:rFonts w:asciiTheme="minorHAnsi" w:hAnsiTheme="minorHAnsi" w:cstheme="minorHAnsi"/>
          <w:spacing w:val="4"/>
        </w:rPr>
      </w:pPr>
      <w:r w:rsidRPr="002F77FC">
        <w:rPr>
          <w:rFonts w:asciiTheme="minorHAnsi" w:hAnsiTheme="minorHAnsi" w:cstheme="minorHAnsi"/>
          <w:spacing w:val="4"/>
        </w:rPr>
        <w:t>My niżej podpisani:</w:t>
      </w:r>
    </w:p>
    <w:p w:rsidR="009D21F4" w:rsidRPr="002F77FC" w:rsidRDefault="009D21F4" w:rsidP="009D21F4">
      <w:pPr>
        <w:spacing w:before="120" w:after="0" w:line="240" w:lineRule="auto"/>
        <w:jc w:val="both"/>
        <w:rPr>
          <w:rFonts w:asciiTheme="minorHAnsi" w:hAnsiTheme="minorHAnsi" w:cstheme="minorHAnsi"/>
          <w:spacing w:val="4"/>
        </w:rPr>
      </w:pPr>
      <w:r w:rsidRPr="002F77FC">
        <w:rPr>
          <w:rFonts w:asciiTheme="minorHAnsi" w:hAnsiTheme="minorHAnsi" w:cstheme="minorHAnsi"/>
          <w:spacing w:val="4"/>
        </w:rPr>
        <w:t xml:space="preserve">........................................................................................................................................................ działając w imieniu i na rzecz: </w:t>
      </w:r>
    </w:p>
    <w:p w:rsidR="009D21F4" w:rsidRPr="002F77FC" w:rsidRDefault="009D21F4" w:rsidP="009D21F4">
      <w:pPr>
        <w:spacing w:before="120" w:after="0" w:line="240" w:lineRule="auto"/>
        <w:jc w:val="both"/>
        <w:rPr>
          <w:rFonts w:asciiTheme="minorHAnsi" w:hAnsiTheme="minorHAnsi" w:cstheme="minorHAnsi"/>
          <w:spacing w:val="4"/>
        </w:rPr>
      </w:pPr>
      <w:r w:rsidRPr="002F77FC">
        <w:rPr>
          <w:rFonts w:asciiTheme="minorHAnsi" w:hAnsiTheme="minorHAnsi" w:cstheme="minorHAnsi"/>
          <w:spacing w:val="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563E" w:rsidRPr="004A563E" w:rsidRDefault="009D21F4" w:rsidP="004A563E">
      <w:pPr>
        <w:spacing w:before="120" w:after="0" w:line="240" w:lineRule="auto"/>
        <w:rPr>
          <w:rFonts w:asciiTheme="minorHAnsi" w:hAnsiTheme="minorHAnsi" w:cstheme="minorHAnsi"/>
          <w:spacing w:val="4"/>
        </w:rPr>
      </w:pPr>
      <w:r w:rsidRPr="002F77FC">
        <w:rPr>
          <w:rFonts w:asciiTheme="minorHAnsi" w:hAnsiTheme="minorHAnsi" w:cstheme="minorHAnsi"/>
          <w:spacing w:val="4"/>
        </w:rPr>
        <w:t>ubiegając się o udzielenie zamówienia publicznego na</w:t>
      </w:r>
      <w:r w:rsidR="004A563E">
        <w:rPr>
          <w:rFonts w:asciiTheme="minorHAnsi" w:hAnsiTheme="minorHAnsi" w:cstheme="minorHAnsi"/>
          <w:spacing w:val="4"/>
        </w:rPr>
        <w:t xml:space="preserve"> </w:t>
      </w:r>
      <w:r w:rsidR="004A563E" w:rsidRPr="004A563E">
        <w:rPr>
          <w:rFonts w:asciiTheme="minorHAnsi" w:hAnsiTheme="minorHAnsi" w:cstheme="minorHAnsi"/>
          <w:spacing w:val="4"/>
        </w:rPr>
        <w:t>spedycję towarów z Gdańska na Targi w Nowym Jorku, Dubaju i Jakarcie.</w:t>
      </w:r>
    </w:p>
    <w:p w:rsidR="004A563E" w:rsidRDefault="004A563E" w:rsidP="009D21F4">
      <w:pPr>
        <w:spacing w:before="120" w:after="0" w:line="240" w:lineRule="auto"/>
        <w:ind w:left="20"/>
        <w:jc w:val="both"/>
        <w:rPr>
          <w:rFonts w:asciiTheme="minorHAnsi" w:hAnsiTheme="minorHAnsi" w:cstheme="minorHAnsi"/>
          <w:spacing w:val="4"/>
        </w:rPr>
      </w:pPr>
    </w:p>
    <w:p w:rsidR="009D21F4" w:rsidRPr="002F77FC" w:rsidRDefault="009D21F4" w:rsidP="009D21F4">
      <w:pPr>
        <w:spacing w:before="120" w:after="0" w:line="240" w:lineRule="auto"/>
        <w:ind w:left="20"/>
        <w:jc w:val="both"/>
        <w:rPr>
          <w:rFonts w:asciiTheme="minorHAnsi" w:hAnsiTheme="minorHAnsi" w:cstheme="minorHAnsi"/>
        </w:rPr>
      </w:pPr>
      <w:r w:rsidRPr="002F77FC">
        <w:rPr>
          <w:rFonts w:asciiTheme="minorHAnsi" w:hAnsiTheme="minorHAnsi" w:cstheme="minorHAnsi"/>
          <w:spacing w:val="4"/>
        </w:rPr>
        <w:t xml:space="preserve">- oświadczamy, że </w:t>
      </w:r>
      <w:r w:rsidRPr="002F77FC">
        <w:rPr>
          <w:rFonts w:asciiTheme="minorHAnsi" w:hAnsiTheme="minorHAnsi" w:cstheme="minorHAnsi"/>
          <w:b/>
          <w:spacing w:val="4"/>
        </w:rPr>
        <w:t>nie należymy</w:t>
      </w:r>
      <w:r w:rsidRPr="002F77FC">
        <w:rPr>
          <w:rFonts w:asciiTheme="minorHAnsi" w:hAnsiTheme="minorHAnsi" w:cstheme="minorHAnsi"/>
          <w:spacing w:val="4"/>
        </w:rPr>
        <w:t xml:space="preserve"> do grupy kapitałowej</w:t>
      </w:r>
      <w:r w:rsidRPr="002F77FC">
        <w:rPr>
          <w:rFonts w:asciiTheme="minorHAnsi" w:hAnsiTheme="minorHAnsi" w:cstheme="minorHAnsi"/>
        </w:rPr>
        <w:t>, o której mowa w art. 24 ust. 1 pkt 23 ustawy Prawo zamówień publicznych (tj. Dz. U. z 201</w:t>
      </w:r>
      <w:r w:rsidR="002061A1">
        <w:rPr>
          <w:rFonts w:asciiTheme="minorHAnsi" w:hAnsiTheme="minorHAnsi" w:cstheme="minorHAnsi"/>
        </w:rPr>
        <w:t>8</w:t>
      </w:r>
      <w:r w:rsidRPr="002F77FC">
        <w:rPr>
          <w:rFonts w:asciiTheme="minorHAnsi" w:hAnsiTheme="minorHAnsi" w:cstheme="minorHAnsi"/>
        </w:rPr>
        <w:t xml:space="preserve"> r. poz. </w:t>
      </w:r>
      <w:r w:rsidR="002061A1">
        <w:rPr>
          <w:rFonts w:asciiTheme="minorHAnsi" w:hAnsiTheme="minorHAnsi" w:cstheme="minorHAnsi"/>
        </w:rPr>
        <w:t>1986</w:t>
      </w:r>
      <w:r w:rsidRPr="002F77FC">
        <w:rPr>
          <w:rFonts w:asciiTheme="minorHAnsi" w:hAnsiTheme="minorHAnsi" w:cstheme="minorHAnsi"/>
        </w:rPr>
        <w:t>, ze zm), tj. w rozumieniu ustawy z dnia 16 lutego 2007 r. o ochronie konkurencji i konsumentów (Dz. U. z 201</w:t>
      </w:r>
      <w:r w:rsidR="002061A1">
        <w:rPr>
          <w:rFonts w:asciiTheme="minorHAnsi" w:hAnsiTheme="minorHAnsi" w:cstheme="minorHAnsi"/>
        </w:rPr>
        <w:t>9</w:t>
      </w:r>
      <w:r w:rsidRPr="002F77FC">
        <w:rPr>
          <w:rFonts w:asciiTheme="minorHAnsi" w:hAnsiTheme="minorHAnsi" w:cstheme="minorHAnsi"/>
        </w:rPr>
        <w:t xml:space="preserve"> r., poz. </w:t>
      </w:r>
      <w:r w:rsidR="002061A1">
        <w:rPr>
          <w:rFonts w:asciiTheme="minorHAnsi" w:hAnsiTheme="minorHAnsi" w:cstheme="minorHAnsi"/>
        </w:rPr>
        <w:t>369</w:t>
      </w:r>
      <w:r w:rsidRPr="002F77FC">
        <w:rPr>
          <w:rFonts w:asciiTheme="minorHAnsi" w:hAnsiTheme="minorHAnsi" w:cstheme="minorHAnsi"/>
        </w:rPr>
        <w:t>)</w:t>
      </w:r>
      <w:r w:rsidRPr="002F77FC">
        <w:rPr>
          <w:rFonts w:asciiTheme="minorHAnsi" w:hAnsiTheme="minorHAnsi" w:cstheme="minorHAnsi"/>
          <w:b/>
        </w:rPr>
        <w:t>*</w:t>
      </w:r>
    </w:p>
    <w:p w:rsidR="009D21F4" w:rsidRPr="002F77FC" w:rsidRDefault="009D21F4" w:rsidP="009D21F4">
      <w:pPr>
        <w:spacing w:before="120" w:after="0" w:line="240" w:lineRule="auto"/>
        <w:ind w:left="20"/>
        <w:jc w:val="both"/>
        <w:rPr>
          <w:rFonts w:asciiTheme="minorHAnsi" w:hAnsiTheme="minorHAnsi" w:cstheme="minorHAnsi"/>
        </w:rPr>
      </w:pPr>
      <w:r w:rsidRPr="002F77FC">
        <w:rPr>
          <w:rFonts w:asciiTheme="minorHAnsi" w:hAnsiTheme="minorHAnsi" w:cstheme="minorHAnsi"/>
        </w:rPr>
        <w:t xml:space="preserve">- oświadczamy, że </w:t>
      </w:r>
      <w:r w:rsidRPr="002F77FC">
        <w:rPr>
          <w:rFonts w:asciiTheme="minorHAnsi" w:hAnsiTheme="minorHAnsi" w:cstheme="minorHAnsi"/>
          <w:b/>
        </w:rPr>
        <w:t>należymy</w:t>
      </w:r>
      <w:r w:rsidRPr="002F77FC">
        <w:rPr>
          <w:rFonts w:asciiTheme="minorHAnsi" w:hAnsiTheme="minorHAnsi" w:cstheme="minorHAnsi"/>
        </w:rPr>
        <w:t xml:space="preserve"> do tej samej </w:t>
      </w:r>
      <w:r w:rsidRPr="002F77FC">
        <w:rPr>
          <w:rFonts w:asciiTheme="minorHAnsi" w:hAnsiTheme="minorHAnsi" w:cstheme="minorHAnsi"/>
          <w:spacing w:val="4"/>
        </w:rPr>
        <w:t>grupy kapitałowej</w:t>
      </w:r>
      <w:r w:rsidRPr="002F77FC">
        <w:rPr>
          <w:rFonts w:asciiTheme="minorHAnsi" w:hAnsiTheme="minorHAnsi" w:cstheme="minorHAnsi"/>
        </w:rPr>
        <w:t>, o której mowa w art. 24 ust. 1 pkt 23 ustawy Prawo Zamówień Publicznych, tj. w rozumieniu ustawy z dnia 16 lutego 2007 r. o ochronie konkurencji i konsumentów (Dz. U. z 201</w:t>
      </w:r>
      <w:r w:rsidR="002061A1">
        <w:rPr>
          <w:rFonts w:asciiTheme="minorHAnsi" w:hAnsiTheme="minorHAnsi" w:cstheme="minorHAnsi"/>
        </w:rPr>
        <w:t>9</w:t>
      </w:r>
      <w:r w:rsidRPr="002F77FC">
        <w:rPr>
          <w:rFonts w:asciiTheme="minorHAnsi" w:hAnsiTheme="minorHAnsi" w:cstheme="minorHAnsi"/>
        </w:rPr>
        <w:t xml:space="preserve"> r., poz. </w:t>
      </w:r>
      <w:r w:rsidR="002061A1">
        <w:rPr>
          <w:rFonts w:asciiTheme="minorHAnsi" w:hAnsiTheme="minorHAnsi" w:cstheme="minorHAnsi"/>
        </w:rPr>
        <w:t>369</w:t>
      </w:r>
      <w:r w:rsidRPr="002F77FC">
        <w:rPr>
          <w:rFonts w:asciiTheme="minorHAnsi" w:hAnsiTheme="minorHAnsi" w:cstheme="minorHAnsi"/>
        </w:rPr>
        <w:t>)</w:t>
      </w:r>
      <w:r w:rsidRPr="002F77FC">
        <w:rPr>
          <w:rFonts w:asciiTheme="minorHAnsi" w:hAnsiTheme="minorHAnsi" w:cstheme="minorHAnsi"/>
          <w:b/>
        </w:rPr>
        <w:t>*</w:t>
      </w:r>
      <w:r w:rsidRPr="002F77FC">
        <w:rPr>
          <w:rFonts w:asciiTheme="minorHAnsi" w:hAnsiTheme="minorHAnsi" w:cstheme="minorHAnsi"/>
        </w:rPr>
        <w:t>, co podmioty wymienione poniżej (należy podać nazwy i adresy siedzib)*:</w:t>
      </w:r>
    </w:p>
    <w:p w:rsidR="009D21F4" w:rsidRPr="002F77FC" w:rsidRDefault="009D21F4" w:rsidP="009D21F4">
      <w:pPr>
        <w:spacing w:before="120" w:after="0" w:line="240" w:lineRule="auto"/>
        <w:ind w:left="20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4395"/>
        <w:gridCol w:w="4022"/>
      </w:tblGrid>
      <w:tr w:rsidR="009D21F4" w:rsidRPr="002F77FC" w:rsidTr="00C85A97">
        <w:tc>
          <w:tcPr>
            <w:tcW w:w="655" w:type="dxa"/>
            <w:shd w:val="clear" w:color="auto" w:fill="auto"/>
          </w:tcPr>
          <w:p w:rsidR="009D21F4" w:rsidRPr="002F77FC" w:rsidRDefault="009D21F4" w:rsidP="00C85A9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pacing w:val="4"/>
              </w:rPr>
            </w:pPr>
            <w:r w:rsidRPr="002F77FC">
              <w:rPr>
                <w:rFonts w:asciiTheme="minorHAnsi" w:hAnsiTheme="minorHAnsi" w:cstheme="minorHAnsi"/>
                <w:b/>
                <w:spacing w:val="4"/>
              </w:rPr>
              <w:t>Lp.</w:t>
            </w:r>
          </w:p>
        </w:tc>
        <w:tc>
          <w:tcPr>
            <w:tcW w:w="4395" w:type="dxa"/>
            <w:shd w:val="clear" w:color="auto" w:fill="auto"/>
          </w:tcPr>
          <w:p w:rsidR="009D21F4" w:rsidRPr="002F77FC" w:rsidRDefault="009D21F4" w:rsidP="00C85A9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pacing w:val="4"/>
              </w:rPr>
            </w:pPr>
            <w:r w:rsidRPr="002F77FC">
              <w:rPr>
                <w:rFonts w:asciiTheme="minorHAnsi" w:hAnsiTheme="minorHAnsi" w:cstheme="minorHAnsi"/>
                <w:b/>
                <w:spacing w:val="4"/>
              </w:rPr>
              <w:t>Nazwa (firma)</w:t>
            </w:r>
          </w:p>
        </w:tc>
        <w:tc>
          <w:tcPr>
            <w:tcW w:w="4022" w:type="dxa"/>
            <w:shd w:val="clear" w:color="auto" w:fill="auto"/>
          </w:tcPr>
          <w:p w:rsidR="009D21F4" w:rsidRPr="002F77FC" w:rsidRDefault="009D21F4" w:rsidP="00C85A9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pacing w:val="4"/>
              </w:rPr>
            </w:pPr>
            <w:r w:rsidRPr="002F77FC">
              <w:rPr>
                <w:rFonts w:asciiTheme="minorHAnsi" w:hAnsiTheme="minorHAnsi" w:cstheme="minorHAnsi"/>
                <w:b/>
                <w:spacing w:val="4"/>
              </w:rPr>
              <w:t>Adres siedziby</w:t>
            </w:r>
          </w:p>
        </w:tc>
      </w:tr>
      <w:tr w:rsidR="009D21F4" w:rsidRPr="002F77FC" w:rsidTr="00C85A97">
        <w:tc>
          <w:tcPr>
            <w:tcW w:w="655" w:type="dxa"/>
            <w:shd w:val="clear" w:color="auto" w:fill="auto"/>
          </w:tcPr>
          <w:p w:rsidR="009D21F4" w:rsidRPr="002F77FC" w:rsidRDefault="009D21F4" w:rsidP="00C85A97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pacing w:val="4"/>
              </w:rPr>
            </w:pPr>
            <w:r w:rsidRPr="002F77FC">
              <w:rPr>
                <w:rFonts w:asciiTheme="minorHAnsi" w:hAnsiTheme="minorHAnsi" w:cstheme="minorHAnsi"/>
                <w:spacing w:val="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9D21F4" w:rsidRPr="002F77FC" w:rsidRDefault="009D21F4" w:rsidP="00C85A97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4022" w:type="dxa"/>
            <w:shd w:val="clear" w:color="auto" w:fill="auto"/>
          </w:tcPr>
          <w:p w:rsidR="009D21F4" w:rsidRPr="002F77FC" w:rsidRDefault="009D21F4" w:rsidP="00C85A97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9D21F4" w:rsidRPr="002F77FC" w:rsidTr="00C85A97">
        <w:tc>
          <w:tcPr>
            <w:tcW w:w="655" w:type="dxa"/>
            <w:shd w:val="clear" w:color="auto" w:fill="auto"/>
          </w:tcPr>
          <w:p w:rsidR="009D21F4" w:rsidRPr="002F77FC" w:rsidRDefault="009D21F4" w:rsidP="00C85A97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pacing w:val="4"/>
              </w:rPr>
            </w:pPr>
            <w:r w:rsidRPr="002F77FC">
              <w:rPr>
                <w:rFonts w:asciiTheme="minorHAnsi" w:hAnsiTheme="minorHAnsi" w:cstheme="minorHAnsi"/>
                <w:spacing w:val="4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9D21F4" w:rsidRPr="002F77FC" w:rsidRDefault="009D21F4" w:rsidP="00C85A97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4022" w:type="dxa"/>
            <w:shd w:val="clear" w:color="auto" w:fill="auto"/>
          </w:tcPr>
          <w:p w:rsidR="009D21F4" w:rsidRPr="002F77FC" w:rsidRDefault="009D21F4" w:rsidP="00C85A97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9D21F4" w:rsidRPr="002F77FC" w:rsidTr="00C85A97">
        <w:tc>
          <w:tcPr>
            <w:tcW w:w="655" w:type="dxa"/>
            <w:shd w:val="clear" w:color="auto" w:fill="auto"/>
          </w:tcPr>
          <w:p w:rsidR="009D21F4" w:rsidRPr="002F77FC" w:rsidRDefault="009D21F4" w:rsidP="00C85A97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pacing w:val="4"/>
              </w:rPr>
            </w:pPr>
            <w:r w:rsidRPr="002F77FC">
              <w:rPr>
                <w:rFonts w:asciiTheme="minorHAnsi" w:hAnsiTheme="minorHAnsi" w:cstheme="minorHAnsi"/>
                <w:spacing w:val="4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9D21F4" w:rsidRPr="002F77FC" w:rsidRDefault="009D21F4" w:rsidP="00C85A97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4022" w:type="dxa"/>
            <w:shd w:val="clear" w:color="auto" w:fill="auto"/>
          </w:tcPr>
          <w:p w:rsidR="009D21F4" w:rsidRPr="002F77FC" w:rsidRDefault="009D21F4" w:rsidP="00C85A97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9D21F4" w:rsidRPr="002F77FC" w:rsidTr="00C85A97">
        <w:tc>
          <w:tcPr>
            <w:tcW w:w="655" w:type="dxa"/>
            <w:shd w:val="clear" w:color="auto" w:fill="auto"/>
          </w:tcPr>
          <w:p w:rsidR="009D21F4" w:rsidRPr="002F77FC" w:rsidRDefault="009D21F4" w:rsidP="00C85A97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pacing w:val="4"/>
              </w:rPr>
            </w:pPr>
            <w:r w:rsidRPr="002F77FC">
              <w:rPr>
                <w:rFonts w:asciiTheme="minorHAnsi" w:hAnsiTheme="minorHAnsi" w:cstheme="minorHAnsi"/>
                <w:spacing w:val="4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9D21F4" w:rsidRPr="002F77FC" w:rsidRDefault="009D21F4" w:rsidP="00C85A97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4022" w:type="dxa"/>
            <w:shd w:val="clear" w:color="auto" w:fill="auto"/>
          </w:tcPr>
          <w:p w:rsidR="009D21F4" w:rsidRPr="002F77FC" w:rsidRDefault="009D21F4" w:rsidP="00C85A97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pacing w:val="4"/>
              </w:rPr>
            </w:pPr>
          </w:p>
        </w:tc>
      </w:tr>
    </w:tbl>
    <w:p w:rsidR="009D21F4" w:rsidRPr="002F77FC" w:rsidRDefault="009D21F4" w:rsidP="009D21F4">
      <w:pPr>
        <w:spacing w:before="120" w:after="0" w:line="240" w:lineRule="auto"/>
        <w:rPr>
          <w:rFonts w:asciiTheme="minorHAnsi" w:hAnsiTheme="minorHAnsi" w:cstheme="minorHAnsi"/>
          <w:spacing w:val="4"/>
        </w:rPr>
      </w:pPr>
    </w:p>
    <w:p w:rsidR="009D21F4" w:rsidRPr="002F77FC" w:rsidRDefault="009D21F4" w:rsidP="009D21F4">
      <w:pPr>
        <w:spacing w:before="120" w:after="0" w:line="240" w:lineRule="auto"/>
        <w:rPr>
          <w:rFonts w:asciiTheme="minorHAnsi" w:hAnsiTheme="minorHAnsi" w:cs="Tahoma"/>
        </w:rPr>
      </w:pPr>
      <w:r w:rsidRPr="002F77FC">
        <w:rPr>
          <w:rFonts w:asciiTheme="minorHAnsi" w:hAnsiTheme="minorHAnsi" w:cstheme="minorHAnsi"/>
          <w:spacing w:val="4"/>
        </w:rPr>
        <w:t>..................................</w:t>
      </w:r>
      <w:r w:rsidRPr="002F77FC">
        <w:rPr>
          <w:rFonts w:asciiTheme="minorHAnsi" w:hAnsiTheme="minorHAnsi" w:cs="Tahoma"/>
        </w:rPr>
        <w:t xml:space="preserve"> </w:t>
      </w:r>
      <w:r w:rsidRPr="002F77FC">
        <w:rPr>
          <w:rFonts w:asciiTheme="minorHAnsi" w:hAnsiTheme="minorHAnsi" w:cs="Tahoma"/>
        </w:rPr>
        <w:tab/>
      </w:r>
      <w:r w:rsidRPr="002F77FC">
        <w:rPr>
          <w:rFonts w:asciiTheme="minorHAnsi" w:hAnsiTheme="minorHAnsi" w:cs="Tahoma"/>
        </w:rPr>
        <w:tab/>
      </w:r>
      <w:r w:rsidRPr="002F77FC">
        <w:rPr>
          <w:rFonts w:asciiTheme="minorHAnsi" w:hAnsiTheme="minorHAnsi" w:cs="Tahoma"/>
        </w:rPr>
        <w:tab/>
      </w:r>
      <w:r w:rsidRPr="002F77FC">
        <w:rPr>
          <w:rFonts w:asciiTheme="minorHAnsi" w:hAnsiTheme="minorHAnsi" w:cs="Tahoma"/>
        </w:rPr>
        <w:tab/>
      </w:r>
      <w:r w:rsidRPr="002F77FC">
        <w:rPr>
          <w:rFonts w:asciiTheme="minorHAnsi" w:hAnsiTheme="minorHAnsi" w:cs="Tahoma"/>
        </w:rPr>
        <w:tab/>
      </w:r>
      <w:r w:rsidRPr="002F77FC">
        <w:rPr>
          <w:rFonts w:asciiTheme="minorHAnsi" w:hAnsiTheme="minorHAnsi" w:cs="Tahoma"/>
        </w:rPr>
        <w:tab/>
      </w:r>
      <w:r w:rsidRPr="002F77FC">
        <w:rPr>
          <w:rFonts w:asciiTheme="minorHAnsi" w:hAnsiTheme="minorHAnsi" w:cs="Tahoma"/>
        </w:rPr>
        <w:tab/>
        <w:t>…………………………………………</w:t>
      </w:r>
    </w:p>
    <w:p w:rsidR="009D21F4" w:rsidRPr="002F77FC" w:rsidRDefault="009D21F4" w:rsidP="009D21F4">
      <w:pPr>
        <w:spacing w:before="120" w:after="0" w:line="240" w:lineRule="auto"/>
        <w:rPr>
          <w:rFonts w:asciiTheme="minorHAnsi" w:hAnsiTheme="minorHAnsi" w:cs="Tahoma"/>
        </w:rPr>
      </w:pPr>
    </w:p>
    <w:p w:rsidR="009D21F4" w:rsidRPr="002F77FC" w:rsidRDefault="009D21F4" w:rsidP="009D21F4">
      <w:pPr>
        <w:spacing w:before="120" w:after="0" w:line="240" w:lineRule="auto"/>
        <w:rPr>
          <w:rFonts w:asciiTheme="minorHAnsi" w:hAnsiTheme="minorHAnsi" w:cs="Tahoma"/>
          <w:i/>
        </w:rPr>
      </w:pPr>
      <w:r w:rsidRPr="002F77FC">
        <w:rPr>
          <w:rFonts w:asciiTheme="minorHAnsi" w:hAnsiTheme="minorHAnsi" w:cs="Tahoma"/>
        </w:rPr>
        <w:t xml:space="preserve"> </w:t>
      </w:r>
      <w:r w:rsidRPr="002F77FC">
        <w:rPr>
          <w:rFonts w:asciiTheme="minorHAnsi" w:hAnsiTheme="minorHAnsi" w:cs="Tahoma"/>
          <w:i/>
        </w:rPr>
        <w:t xml:space="preserve">(miejscowość), </w:t>
      </w:r>
      <w:r w:rsidRPr="002F77FC">
        <w:rPr>
          <w:rFonts w:asciiTheme="minorHAnsi" w:hAnsiTheme="minorHAnsi" w:cs="Tahoma"/>
        </w:rPr>
        <w:t>dnia ………….……. r.</w:t>
      </w:r>
      <w:r w:rsidRPr="002F77FC">
        <w:rPr>
          <w:rFonts w:asciiTheme="minorHAnsi" w:hAnsiTheme="minorHAnsi" w:cs="Tahoma"/>
        </w:rPr>
        <w:tab/>
      </w:r>
      <w:r w:rsidRPr="002F77FC">
        <w:rPr>
          <w:rFonts w:asciiTheme="minorHAnsi" w:hAnsiTheme="minorHAnsi" w:cs="Tahoma"/>
        </w:rPr>
        <w:tab/>
      </w:r>
      <w:r w:rsidRPr="002F77FC">
        <w:rPr>
          <w:rFonts w:asciiTheme="minorHAnsi" w:hAnsiTheme="minorHAnsi" w:cs="Tahoma"/>
        </w:rPr>
        <w:tab/>
      </w:r>
      <w:r w:rsidRPr="002F77FC">
        <w:rPr>
          <w:rFonts w:asciiTheme="minorHAnsi" w:hAnsiTheme="minorHAnsi" w:cs="Tahoma"/>
        </w:rPr>
        <w:tab/>
      </w:r>
      <w:r w:rsidRPr="002F77FC">
        <w:rPr>
          <w:rFonts w:asciiTheme="minorHAnsi" w:hAnsiTheme="minorHAnsi" w:cs="Tahoma"/>
        </w:rPr>
        <w:tab/>
      </w:r>
      <w:r w:rsidRPr="002F77FC">
        <w:rPr>
          <w:rFonts w:asciiTheme="minorHAnsi" w:hAnsiTheme="minorHAnsi" w:cs="Tahoma"/>
          <w:i/>
        </w:rPr>
        <w:t>(podpis)</w:t>
      </w:r>
    </w:p>
    <w:p w:rsidR="009D21F4" w:rsidRPr="002F77FC" w:rsidRDefault="009D21F4" w:rsidP="009D21F4">
      <w:pPr>
        <w:pStyle w:val="Tekstpodstawowy3"/>
        <w:spacing w:before="120" w:after="0"/>
        <w:ind w:left="4956"/>
        <w:jc w:val="center"/>
        <w:rPr>
          <w:rFonts w:asciiTheme="minorHAnsi" w:hAnsiTheme="minorHAnsi" w:cstheme="minorHAnsi"/>
          <w:sz w:val="22"/>
          <w:szCs w:val="22"/>
        </w:rPr>
      </w:pPr>
    </w:p>
    <w:p w:rsidR="009D21F4" w:rsidRPr="002F77FC" w:rsidRDefault="009D21F4" w:rsidP="009D21F4">
      <w:pPr>
        <w:pStyle w:val="Tekstpodstawowywcity2"/>
        <w:spacing w:before="120"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F77FC">
        <w:rPr>
          <w:rFonts w:asciiTheme="minorHAnsi" w:hAnsiTheme="minorHAnsi" w:cstheme="minorHAnsi"/>
          <w:sz w:val="22"/>
          <w:szCs w:val="22"/>
        </w:rPr>
        <w:t>* - nieodpowiednie skreślić</w:t>
      </w:r>
    </w:p>
    <w:p w:rsidR="009D21F4" w:rsidRPr="002F77FC" w:rsidRDefault="009D21F4" w:rsidP="009D21F4">
      <w:pPr>
        <w:pStyle w:val="Tekstpodstawowywcity2"/>
        <w:spacing w:before="120" w:after="0" w:line="24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D21F4" w:rsidRDefault="009D21F4" w:rsidP="009D21F4"/>
    <w:p w:rsidR="00012CAF" w:rsidRPr="009D21F4" w:rsidRDefault="00012CAF" w:rsidP="009D21F4"/>
    <w:sectPr w:rsidR="00012CAF" w:rsidRPr="009D21F4" w:rsidSect="00964441">
      <w:headerReference w:type="default" r:id="rId8"/>
      <w:footerReference w:type="default" r:id="rId9"/>
      <w:pgSz w:w="11906" w:h="16838"/>
      <w:pgMar w:top="1648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6BD" w:rsidRDefault="002C66BD" w:rsidP="00D06878">
      <w:pPr>
        <w:spacing w:after="0" w:line="240" w:lineRule="auto"/>
      </w:pPr>
      <w:r>
        <w:separator/>
      </w:r>
    </w:p>
  </w:endnote>
  <w:endnote w:type="continuationSeparator" w:id="0">
    <w:p w:rsidR="002C66BD" w:rsidRDefault="002C66BD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NewRoman">
    <w:panose1 w:val="020B0604020202020204"/>
    <w:charset w:val="80"/>
    <w:family w:val="auto"/>
    <w:pitch w:val="default"/>
  </w:font>
  <w:font w:name="Tw Cen MT Condensed Extra Bold">
    <w:panose1 w:val="020B0803020202020204"/>
    <w:charset w:val="00"/>
    <w:family w:val="swiss"/>
    <w:pitch w:val="variable"/>
    <w:sig w:usb0="00000003" w:usb1="00000000" w:usb2="00000000" w:usb3="00000000" w:csb0="00000003" w:csb1="00000000"/>
  </w:font>
  <w:font w:name="OpenSymbol">
    <w:altName w:val="Times New Roman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Bitstream Vera Sans">
    <w:panose1 w:val="020B0604020202020204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6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17757"/>
      <w:gridCol w:w="222"/>
    </w:tblGrid>
    <w:tr w:rsidR="00F77516" w:rsidRPr="0039704A" w:rsidTr="0039704A">
      <w:tc>
        <w:tcPr>
          <w:tcW w:w="7230" w:type="dxa"/>
        </w:tcPr>
        <w:tbl>
          <w:tblPr>
            <w:tblStyle w:val="Zwykatabela41"/>
            <w:tblW w:w="17541" w:type="dxa"/>
            <w:tblLook w:val="04A0" w:firstRow="1" w:lastRow="0" w:firstColumn="1" w:lastColumn="0" w:noHBand="0" w:noVBand="1"/>
          </w:tblPr>
          <w:tblGrid>
            <w:gridCol w:w="7196"/>
            <w:gridCol w:w="5172"/>
            <w:gridCol w:w="5173"/>
          </w:tblGrid>
          <w:tr w:rsidR="006432D2" w:rsidTr="005113EC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196" w:type="dxa"/>
              </w:tcPr>
              <w:p w:rsidR="006432D2" w:rsidRPr="0004608F" w:rsidRDefault="006432D2" w:rsidP="006432D2">
                <w:pPr>
                  <w:pStyle w:val="Stopka"/>
                  <w:rPr>
                    <w:rFonts w:asciiTheme="minorHAnsi" w:hAnsiTheme="minorHAnsi" w:cstheme="minorHAnsi"/>
                    <w:color w:val="002060"/>
                    <w:sz w:val="14"/>
                    <w:szCs w:val="14"/>
                  </w:rPr>
                </w:pPr>
                <w:r w:rsidRPr="0004608F">
                  <w:rPr>
                    <w:rFonts w:asciiTheme="minorHAnsi" w:hAnsiTheme="minorHAnsi" w:cstheme="minorHAnsi"/>
                    <w:color w:val="002060"/>
                    <w:sz w:val="20"/>
                    <w:szCs w:val="20"/>
                  </w:rPr>
                  <w:t>Regionalny Program Operacyjny Województwa Pomorskiego na lata 2014 – 2020</w:t>
                </w:r>
                <w:r w:rsidRPr="0004608F">
                  <w:rPr>
                    <w:rFonts w:asciiTheme="minorHAnsi" w:hAnsiTheme="minorHAnsi" w:cstheme="minorHAnsi"/>
                    <w:color w:val="002060"/>
                    <w:sz w:val="20"/>
                    <w:szCs w:val="20"/>
                  </w:rPr>
                  <w:br/>
                </w:r>
                <w:r w:rsidRPr="0004608F">
                  <w:rPr>
                    <w:rFonts w:asciiTheme="minorHAnsi" w:hAnsiTheme="minorHAnsi" w:cstheme="minorHAnsi"/>
                    <w:color w:val="002060"/>
                    <w:sz w:val="14"/>
                    <w:szCs w:val="14"/>
                  </w:rPr>
                  <w:t xml:space="preserve">Agencja Rozwoju Pomorza  S.A., Al. Grunwaldzka 472 D, 80-309 Gdańsk  </w:t>
                </w:r>
              </w:p>
              <w:p w:rsidR="006432D2" w:rsidRDefault="006432D2" w:rsidP="006432D2">
                <w:pPr>
                  <w:pStyle w:val="Stopka"/>
                </w:pPr>
                <w:r w:rsidRPr="0004608F">
                  <w:rPr>
                    <w:rFonts w:asciiTheme="minorHAnsi" w:hAnsiTheme="minorHAnsi" w:cstheme="minorHAnsi"/>
                    <w:color w:val="002060"/>
                    <w:sz w:val="14"/>
                    <w:szCs w:val="14"/>
                  </w:rPr>
                  <w:t>Zarząd: Łukasz Żelewski – Prezes Zarządu, Rafał Dubel – Wiceprezes Zarządu, Piotr Ciechowicz – Wiceprezes Zarządu</w:t>
                </w:r>
                <w:r w:rsidRPr="0004608F">
                  <w:rPr>
                    <w:rFonts w:asciiTheme="minorHAnsi" w:hAnsiTheme="minorHAnsi" w:cstheme="minorHAnsi"/>
                    <w:color w:val="002060"/>
                    <w:sz w:val="14"/>
                    <w:szCs w:val="14"/>
                  </w:rPr>
                  <w:br/>
                  <w:t>ARP S.A. zarejestrowana w Sądzie Rejonowym Gdańsk – Północ w Gdańsku VII Wydział Gospodarczy Krajowego Rejestru Sądowego w Rejestrze Przedsiębiorców pod nr KRS 4441,  NIP: 583-000-20-02,  Regon: 190044530</w:t>
                </w:r>
                <w:r w:rsidRPr="0004608F">
                  <w:rPr>
                    <w:rFonts w:asciiTheme="minorHAnsi" w:hAnsiTheme="minorHAnsi" w:cstheme="minorHAnsi"/>
                    <w:color w:val="002060"/>
                    <w:sz w:val="14"/>
                    <w:szCs w:val="14"/>
                  </w:rPr>
                  <w:br/>
                  <w:t>Kapitał zakładowy: 26.320.000,00 zł, Kapitał wpłacony: 26.320.000,00 zł.</w:t>
                </w:r>
              </w:p>
            </w:tc>
            <w:tc>
              <w:tcPr>
                <w:tcW w:w="5172" w:type="dxa"/>
              </w:tcPr>
              <w:p w:rsidR="006432D2" w:rsidRDefault="006432D2" w:rsidP="006432D2">
                <w:pPr>
                  <w:pStyle w:val="Stopka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noProof/>
                    <w:lang w:eastAsia="pl-PL"/>
                  </w:rPr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148590</wp:posOffset>
                      </wp:positionV>
                      <wp:extent cx="2172970" cy="368300"/>
                      <wp:effectExtent l="0" t="0" r="0" b="0"/>
                      <wp:wrapNone/>
                      <wp:docPr id="46" name="Obraz 46" descr="U:\GRAFIKA_ARP\LOGO_ARP_PL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 descr="U:\GRAFIKA_ARP\LOGO_ARP_PL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2970" cy="36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5173" w:type="dxa"/>
              </w:tcPr>
              <w:p w:rsidR="006432D2" w:rsidRDefault="006432D2" w:rsidP="006432D2">
                <w:pPr>
                  <w:pStyle w:val="Stopka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:rsidR="00F77516" w:rsidRPr="0039704A" w:rsidRDefault="00F77516" w:rsidP="00893B76">
          <w:pPr>
            <w:pStyle w:val="Stopka"/>
          </w:pPr>
        </w:p>
      </w:tc>
      <w:tc>
        <w:tcPr>
          <w:tcW w:w="3686" w:type="dxa"/>
        </w:tcPr>
        <w:p w:rsidR="00F77516" w:rsidRPr="0039704A" w:rsidRDefault="00F77516" w:rsidP="00372F05">
          <w:pPr>
            <w:pStyle w:val="Stopka"/>
            <w:rPr>
              <w:b/>
              <w:bCs/>
            </w:rPr>
          </w:pPr>
        </w:p>
      </w:tc>
    </w:tr>
  </w:tbl>
  <w:p w:rsidR="00F77516" w:rsidRDefault="00F775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6BD" w:rsidRDefault="002C66BD" w:rsidP="00D06878">
      <w:pPr>
        <w:spacing w:after="0" w:line="240" w:lineRule="auto"/>
      </w:pPr>
      <w:r>
        <w:separator/>
      </w:r>
    </w:p>
  </w:footnote>
  <w:footnote w:type="continuationSeparator" w:id="0">
    <w:p w:rsidR="002C66BD" w:rsidRDefault="002C66BD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516" w:rsidRDefault="00BB0FF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256540</wp:posOffset>
          </wp:positionV>
          <wp:extent cx="7019925" cy="752475"/>
          <wp:effectExtent l="0" t="0" r="0" b="0"/>
          <wp:wrapNone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66BD">
      <w:rPr>
        <w:noProof/>
      </w:rPr>
      <w:pict w14:anchorId="7457E976">
        <v:rect id="Rectangle 4" o:spid="_x0000_s2049" style="position:absolute;margin-left:539.45pt;margin-top:721.65pt;width:40.9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" o:allowincell="f" filled="f" stroked="f">
          <v:textbox style="mso-fit-shape-to-text:t">
            <w:txbxContent>
              <w:p w:rsidR="00F77516" w:rsidRPr="004F2A59" w:rsidRDefault="00F77516">
                <w:pPr>
                  <w:pStyle w:val="Stopka"/>
                  <w:rPr>
                    <w:sz w:val="18"/>
                    <w:szCs w:val="18"/>
                  </w:rPr>
                </w:pPr>
                <w:r w:rsidRPr="004F2A59">
                  <w:rPr>
                    <w:sz w:val="18"/>
                    <w:szCs w:val="18"/>
                  </w:rPr>
                  <w:t xml:space="preserve">     </w:t>
                </w:r>
                <w:r w:rsidRPr="004F2A59">
                  <w:rPr>
                    <w:sz w:val="18"/>
                    <w:szCs w:val="18"/>
                  </w:rPr>
                  <w:fldChar w:fldCharType="begin"/>
                </w:r>
                <w:r w:rsidRPr="004F2A59">
                  <w:rPr>
                    <w:sz w:val="18"/>
                    <w:szCs w:val="18"/>
                  </w:rPr>
                  <w:instrText xml:space="preserve"> PAGE    \* MERGEFORMAT </w:instrText>
                </w:r>
                <w:r w:rsidRPr="004F2A59">
                  <w:rPr>
                    <w:sz w:val="18"/>
                    <w:szCs w:val="18"/>
                  </w:rPr>
                  <w:fldChar w:fldCharType="separate"/>
                </w:r>
                <w:r w:rsidR="00380A05">
                  <w:rPr>
                    <w:noProof/>
                    <w:sz w:val="18"/>
                    <w:szCs w:val="18"/>
                  </w:rPr>
                  <w:t>1</w:t>
                </w:r>
                <w:r w:rsidRPr="004F2A59"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6.75pt;height:15.0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9E104326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5" w15:restartNumberingAfterBreak="0">
    <w:nsid w:val="00000007"/>
    <w:multiLevelType w:val="multilevel"/>
    <w:tmpl w:val="EE76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E666A1"/>
    <w:multiLevelType w:val="hybridMultilevel"/>
    <w:tmpl w:val="00A61B90"/>
    <w:lvl w:ilvl="0" w:tplc="0415001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494E8814"/>
    <w:lvl w:ilvl="0" w:tplc="F58A5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A2DB6"/>
    <w:multiLevelType w:val="singleLevel"/>
    <w:tmpl w:val="00000004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D367C47"/>
    <w:multiLevelType w:val="multilevel"/>
    <w:tmpl w:val="C0BC6414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2" w15:restartNumberingAfterBreak="0">
    <w:nsid w:val="0ECA7D35"/>
    <w:multiLevelType w:val="multilevel"/>
    <w:tmpl w:val="D62C1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Theme="majorHAnsi" w:hAnsiTheme="majorHAnsi" w:hint="default"/>
        <w:b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asciiTheme="majorHAnsi" w:hAnsiTheme="majorHAnsi" w:hint="default"/>
        <w:b/>
        <w:i w:val="0"/>
        <w:strike w:val="0"/>
        <w:sz w:val="20"/>
        <w:szCs w:val="20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20C0ABC"/>
    <w:multiLevelType w:val="multilevel"/>
    <w:tmpl w:val="0BF89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F971B9"/>
    <w:multiLevelType w:val="hybridMultilevel"/>
    <w:tmpl w:val="37CAB0B8"/>
    <w:lvl w:ilvl="0" w:tplc="F7841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869FF"/>
    <w:multiLevelType w:val="hybridMultilevel"/>
    <w:tmpl w:val="38241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E6FB4"/>
    <w:multiLevelType w:val="hybridMultilevel"/>
    <w:tmpl w:val="D452C5A6"/>
    <w:lvl w:ilvl="0" w:tplc="5836ABC6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2E07D3"/>
    <w:multiLevelType w:val="hybridMultilevel"/>
    <w:tmpl w:val="6930F768"/>
    <w:lvl w:ilvl="0" w:tplc="7500E254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  <w:b w:val="0"/>
      </w:rPr>
    </w:lvl>
    <w:lvl w:ilvl="1" w:tplc="850825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0" w15:restartNumberingAfterBreak="0">
    <w:nsid w:val="1A87633F"/>
    <w:multiLevelType w:val="multilevel"/>
    <w:tmpl w:val="E758BFF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1" w15:restartNumberingAfterBreak="0">
    <w:nsid w:val="1AE74413"/>
    <w:multiLevelType w:val="hybridMultilevel"/>
    <w:tmpl w:val="8AD48208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1B1E0923"/>
    <w:multiLevelType w:val="hybridMultilevel"/>
    <w:tmpl w:val="62641ABA"/>
    <w:lvl w:ilvl="0" w:tplc="BF8E5806">
      <w:start w:val="1"/>
      <w:numFmt w:val="decimal"/>
      <w:lvlText w:val="%1)"/>
      <w:lvlJc w:val="left"/>
      <w:pPr>
        <w:ind w:left="7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1BAC5590"/>
    <w:multiLevelType w:val="hybridMultilevel"/>
    <w:tmpl w:val="DCEA7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544FD3"/>
    <w:multiLevelType w:val="hybridMultilevel"/>
    <w:tmpl w:val="3F922FB2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1F22256E"/>
    <w:multiLevelType w:val="hybridMultilevel"/>
    <w:tmpl w:val="0B1C7B24"/>
    <w:lvl w:ilvl="0" w:tplc="72E2A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FB92E33"/>
    <w:multiLevelType w:val="hybridMultilevel"/>
    <w:tmpl w:val="2DFA4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FE96D1D"/>
    <w:multiLevelType w:val="hybridMultilevel"/>
    <w:tmpl w:val="56A677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0" w15:restartNumberingAfterBreak="0">
    <w:nsid w:val="20FC2B42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CC0B22"/>
    <w:multiLevelType w:val="hybridMultilevel"/>
    <w:tmpl w:val="B2285AB8"/>
    <w:lvl w:ilvl="0" w:tplc="D43ECF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6C04B7F"/>
    <w:multiLevelType w:val="hybridMultilevel"/>
    <w:tmpl w:val="FF20F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7A003F"/>
    <w:multiLevelType w:val="hybridMultilevel"/>
    <w:tmpl w:val="7A161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1421D1"/>
    <w:multiLevelType w:val="hybridMultilevel"/>
    <w:tmpl w:val="A47CAA90"/>
    <w:lvl w:ilvl="0" w:tplc="04150019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7422AD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8" w15:restartNumberingAfterBreak="0">
    <w:nsid w:val="2DF66BC0"/>
    <w:multiLevelType w:val="hybridMultilevel"/>
    <w:tmpl w:val="F588E72C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1AD77F8"/>
    <w:multiLevelType w:val="hybridMultilevel"/>
    <w:tmpl w:val="BE86A092"/>
    <w:lvl w:ilvl="0" w:tplc="04150019">
      <w:start w:val="1"/>
      <w:numFmt w:val="lowerLetter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B10370"/>
    <w:multiLevelType w:val="hybridMultilevel"/>
    <w:tmpl w:val="43D832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8FF48A3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2" w15:restartNumberingAfterBreak="0">
    <w:nsid w:val="39FB09AA"/>
    <w:multiLevelType w:val="multilevel"/>
    <w:tmpl w:val="7A102110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3" w15:restartNumberingAfterBreak="0">
    <w:nsid w:val="3A064500"/>
    <w:multiLevelType w:val="hybridMultilevel"/>
    <w:tmpl w:val="A7169AC4"/>
    <w:lvl w:ilvl="0" w:tplc="1CA2C1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D8403A"/>
    <w:multiLevelType w:val="hybridMultilevel"/>
    <w:tmpl w:val="969A3B96"/>
    <w:lvl w:ilvl="0" w:tplc="7BFAABB2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0C7091"/>
    <w:multiLevelType w:val="hybridMultilevel"/>
    <w:tmpl w:val="878EC5F8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6" w15:restartNumberingAfterBreak="0">
    <w:nsid w:val="402E638C"/>
    <w:multiLevelType w:val="hybridMultilevel"/>
    <w:tmpl w:val="3CB69FB2"/>
    <w:lvl w:ilvl="0" w:tplc="595694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A76A22"/>
    <w:multiLevelType w:val="hybridMultilevel"/>
    <w:tmpl w:val="BBC89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41B7A86"/>
    <w:multiLevelType w:val="hybridMultilevel"/>
    <w:tmpl w:val="888A9532"/>
    <w:lvl w:ilvl="0" w:tplc="C1E4E42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6A164F"/>
    <w:multiLevelType w:val="hybridMultilevel"/>
    <w:tmpl w:val="FD8C84E8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47710D83"/>
    <w:multiLevelType w:val="multilevel"/>
    <w:tmpl w:val="064CD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C4366C4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DF328D3"/>
    <w:multiLevelType w:val="hybridMultilevel"/>
    <w:tmpl w:val="DE6082FC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4" w15:restartNumberingAfterBreak="0">
    <w:nsid w:val="4EDC1A10"/>
    <w:multiLevelType w:val="hybridMultilevel"/>
    <w:tmpl w:val="BB622190"/>
    <w:lvl w:ilvl="0" w:tplc="009835A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EF133EA"/>
    <w:multiLevelType w:val="hybridMultilevel"/>
    <w:tmpl w:val="C8226F5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4FA06FDC"/>
    <w:multiLevelType w:val="hybridMultilevel"/>
    <w:tmpl w:val="E5E05B96"/>
    <w:lvl w:ilvl="0" w:tplc="1BFE40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DC5408"/>
    <w:multiLevelType w:val="hybridMultilevel"/>
    <w:tmpl w:val="E9B205CC"/>
    <w:lvl w:ilvl="0" w:tplc="EB967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CB0B56"/>
    <w:multiLevelType w:val="hybridMultilevel"/>
    <w:tmpl w:val="0EDC586C"/>
    <w:lvl w:ilvl="0" w:tplc="A4EEC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F5124A"/>
    <w:multiLevelType w:val="hybridMultilevel"/>
    <w:tmpl w:val="A3428750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559C1BC1"/>
    <w:multiLevelType w:val="hybridMultilevel"/>
    <w:tmpl w:val="536A75BC"/>
    <w:lvl w:ilvl="0" w:tplc="18C830E4">
      <w:start w:val="1"/>
      <w:numFmt w:val="lowerLetter"/>
      <w:lvlText w:val="%1)"/>
      <w:lvlJc w:val="left"/>
      <w:pPr>
        <w:ind w:left="578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1" w15:restartNumberingAfterBreak="0">
    <w:nsid w:val="55CB1AC1"/>
    <w:multiLevelType w:val="hybridMultilevel"/>
    <w:tmpl w:val="0B0E9B0A"/>
    <w:lvl w:ilvl="0" w:tplc="890876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84860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EA34A9"/>
    <w:multiLevelType w:val="hybridMultilevel"/>
    <w:tmpl w:val="DA4E9A44"/>
    <w:lvl w:ilvl="0" w:tplc="92C8964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theme="minorHAns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BAD5389"/>
    <w:multiLevelType w:val="hybridMultilevel"/>
    <w:tmpl w:val="6F964C4C"/>
    <w:lvl w:ilvl="0" w:tplc="37B204A6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  <w:rPr>
        <w:i w:val="0"/>
      </w:rPr>
    </w:lvl>
    <w:lvl w:ilvl="1" w:tplc="9450307E">
      <w:start w:val="1"/>
      <w:numFmt w:val="lowerLetter"/>
      <w:lvlText w:val="%2)"/>
      <w:lvlJc w:val="left"/>
      <w:pPr>
        <w:ind w:left="1065" w:hanging="42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64" w15:restartNumberingAfterBreak="0">
    <w:nsid w:val="5BB16CDD"/>
    <w:multiLevelType w:val="hybridMultilevel"/>
    <w:tmpl w:val="5DCCC18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C1B4BD4"/>
    <w:multiLevelType w:val="hybridMultilevel"/>
    <w:tmpl w:val="DE2612AE"/>
    <w:lvl w:ilvl="0" w:tplc="14960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E5A7567"/>
    <w:multiLevelType w:val="hybridMultilevel"/>
    <w:tmpl w:val="71006D5E"/>
    <w:lvl w:ilvl="0" w:tplc="4686E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8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EC19BE"/>
    <w:multiLevelType w:val="hybridMultilevel"/>
    <w:tmpl w:val="7B281F10"/>
    <w:lvl w:ilvl="0" w:tplc="D3027D0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A220F6"/>
    <w:multiLevelType w:val="hybridMultilevel"/>
    <w:tmpl w:val="4606E91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4" w15:restartNumberingAfterBreak="0">
    <w:nsid w:val="6A020DC2"/>
    <w:multiLevelType w:val="hybridMultilevel"/>
    <w:tmpl w:val="E3D03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8B0795"/>
    <w:multiLevelType w:val="hybridMultilevel"/>
    <w:tmpl w:val="39BE9A36"/>
    <w:lvl w:ilvl="0" w:tplc="BF7A33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F15B15"/>
    <w:multiLevelType w:val="hybridMultilevel"/>
    <w:tmpl w:val="BE7403CA"/>
    <w:lvl w:ilvl="0" w:tplc="CF9656C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0640C6B"/>
    <w:multiLevelType w:val="hybridMultilevel"/>
    <w:tmpl w:val="B952332E"/>
    <w:lvl w:ilvl="0" w:tplc="C0366314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0"/>
        <w:szCs w:val="20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78" w15:restartNumberingAfterBreak="0">
    <w:nsid w:val="725D3066"/>
    <w:multiLevelType w:val="hybridMultilevel"/>
    <w:tmpl w:val="AB8E169E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9" w15:restartNumberingAfterBreak="0">
    <w:nsid w:val="728F161E"/>
    <w:multiLevelType w:val="hybridMultilevel"/>
    <w:tmpl w:val="3B0EFFEC"/>
    <w:lvl w:ilvl="0" w:tplc="CE4E2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E03AC9"/>
    <w:multiLevelType w:val="hybridMultilevel"/>
    <w:tmpl w:val="C194E02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7CF1915"/>
    <w:multiLevelType w:val="hybridMultilevel"/>
    <w:tmpl w:val="1F8EDEEA"/>
    <w:lvl w:ilvl="0" w:tplc="27CC100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  <w:rPr>
        <w:rFonts w:hint="default"/>
        <w:i w:val="0"/>
        <w:color w:val="auto"/>
      </w:rPr>
    </w:lvl>
    <w:lvl w:ilvl="2" w:tplc="384C4F30">
      <w:start w:val="1"/>
      <w:numFmt w:val="none"/>
      <w:lvlText w:val="3."/>
      <w:lvlJc w:val="left"/>
      <w:pPr>
        <w:tabs>
          <w:tab w:val="num" w:pos="2042"/>
        </w:tabs>
        <w:ind w:left="2042" w:hanging="360"/>
      </w:pPr>
      <w:rPr>
        <w:rFonts w:hint="default"/>
        <w:i w:val="0"/>
        <w:color w:val="auto"/>
      </w:rPr>
    </w:lvl>
    <w:lvl w:ilvl="3" w:tplc="35986CD6">
      <w:start w:val="1"/>
      <w:numFmt w:val="lowerLetter"/>
      <w:lvlText w:val="%4)"/>
      <w:lvlJc w:val="left"/>
      <w:pPr>
        <w:ind w:left="258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82" w15:restartNumberingAfterBreak="0">
    <w:nsid w:val="783961FF"/>
    <w:multiLevelType w:val="hybridMultilevel"/>
    <w:tmpl w:val="2346A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9090FD6"/>
    <w:multiLevelType w:val="hybridMultilevel"/>
    <w:tmpl w:val="7FB6E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95F7EE2"/>
    <w:multiLevelType w:val="hybridMultilevel"/>
    <w:tmpl w:val="FAF67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402470"/>
    <w:multiLevelType w:val="multilevel"/>
    <w:tmpl w:val="02168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34"/>
  </w:num>
  <w:num w:numId="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</w:num>
  <w:num w:numId="1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9"/>
  </w:num>
  <w:num w:numId="12">
    <w:abstractNumId w:val="81"/>
  </w:num>
  <w:num w:numId="13">
    <w:abstractNumId w:val="77"/>
  </w:num>
  <w:num w:numId="14">
    <w:abstractNumId w:val="72"/>
  </w:num>
  <w:num w:numId="15">
    <w:abstractNumId w:val="67"/>
  </w:num>
  <w:num w:numId="16">
    <w:abstractNumId w:val="21"/>
  </w:num>
  <w:num w:numId="17">
    <w:abstractNumId w:val="35"/>
  </w:num>
  <w:num w:numId="18">
    <w:abstractNumId w:val="86"/>
  </w:num>
  <w:num w:numId="19">
    <w:abstractNumId w:val="45"/>
  </w:num>
  <w:num w:numId="20">
    <w:abstractNumId w:val="31"/>
  </w:num>
  <w:num w:numId="21">
    <w:abstractNumId w:val="14"/>
  </w:num>
  <w:num w:numId="22">
    <w:abstractNumId w:val="68"/>
  </w:num>
  <w:num w:numId="23">
    <w:abstractNumId w:val="71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</w:num>
  <w:num w:numId="26">
    <w:abstractNumId w:val="18"/>
  </w:num>
  <w:num w:numId="27">
    <w:abstractNumId w:val="52"/>
  </w:num>
  <w:num w:numId="28">
    <w:abstractNumId w:val="30"/>
  </w:num>
  <w:num w:numId="29">
    <w:abstractNumId w:val="16"/>
  </w:num>
  <w:num w:numId="30">
    <w:abstractNumId w:val="22"/>
  </w:num>
  <w:num w:numId="31">
    <w:abstractNumId w:val="40"/>
  </w:num>
  <w:num w:numId="32">
    <w:abstractNumId w:val="70"/>
  </w:num>
  <w:num w:numId="33">
    <w:abstractNumId w:val="13"/>
  </w:num>
  <w:num w:numId="34">
    <w:abstractNumId w:val="50"/>
  </w:num>
  <w:num w:numId="35">
    <w:abstractNumId w:val="28"/>
  </w:num>
  <w:num w:numId="36">
    <w:abstractNumId w:val="46"/>
  </w:num>
  <w:num w:numId="37">
    <w:abstractNumId w:val="84"/>
  </w:num>
  <w:num w:numId="38">
    <w:abstractNumId w:val="5"/>
  </w:num>
  <w:num w:numId="39">
    <w:abstractNumId w:val="48"/>
  </w:num>
  <w:num w:numId="40">
    <w:abstractNumId w:val="23"/>
  </w:num>
  <w:num w:numId="41">
    <w:abstractNumId w:val="19"/>
  </w:num>
  <w:num w:numId="42">
    <w:abstractNumId w:val="25"/>
  </w:num>
  <w:num w:numId="43">
    <w:abstractNumId w:val="83"/>
  </w:num>
  <w:num w:numId="44">
    <w:abstractNumId w:val="33"/>
  </w:num>
  <w:num w:numId="45">
    <w:abstractNumId w:val="47"/>
  </w:num>
  <w:num w:numId="46">
    <w:abstractNumId w:val="82"/>
  </w:num>
  <w:num w:numId="47">
    <w:abstractNumId w:val="80"/>
  </w:num>
  <w:num w:numId="48">
    <w:abstractNumId w:val="36"/>
  </w:num>
  <w:num w:numId="49">
    <w:abstractNumId w:val="75"/>
  </w:num>
  <w:num w:numId="50">
    <w:abstractNumId w:val="17"/>
  </w:num>
  <w:num w:numId="51">
    <w:abstractNumId w:val="37"/>
  </w:num>
  <w:num w:numId="52">
    <w:abstractNumId w:val="61"/>
  </w:num>
  <w:num w:numId="53">
    <w:abstractNumId w:val="10"/>
  </w:num>
  <w:num w:numId="54">
    <w:abstractNumId w:val="8"/>
  </w:num>
  <w:num w:numId="5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59"/>
  </w:num>
  <w:num w:numId="58">
    <w:abstractNumId w:val="24"/>
  </w:num>
  <w:num w:numId="59">
    <w:abstractNumId w:val="49"/>
  </w:num>
  <w:num w:numId="60">
    <w:abstractNumId w:val="32"/>
  </w:num>
  <w:num w:numId="61">
    <w:abstractNumId w:val="12"/>
  </w:num>
  <w:num w:numId="62">
    <w:abstractNumId w:val="27"/>
  </w:num>
  <w:num w:numId="63">
    <w:abstractNumId w:val="26"/>
  </w:num>
  <w:num w:numId="64">
    <w:abstractNumId w:val="15"/>
  </w:num>
  <w:num w:numId="65">
    <w:abstractNumId w:val="74"/>
  </w:num>
  <w:num w:numId="66">
    <w:abstractNumId w:val="60"/>
  </w:num>
  <w:num w:numId="67">
    <w:abstractNumId w:val="51"/>
  </w:num>
  <w:num w:numId="68">
    <w:abstractNumId w:val="43"/>
  </w:num>
  <w:num w:numId="69">
    <w:abstractNumId w:val="56"/>
  </w:num>
  <w:num w:numId="70">
    <w:abstractNumId w:val="66"/>
  </w:num>
  <w:num w:numId="71">
    <w:abstractNumId w:val="58"/>
  </w:num>
  <w:num w:numId="72">
    <w:abstractNumId w:val="63"/>
  </w:num>
  <w:num w:numId="73">
    <w:abstractNumId w:val="54"/>
  </w:num>
  <w:num w:numId="74">
    <w:abstractNumId w:val="39"/>
  </w:num>
  <w:num w:numId="75">
    <w:abstractNumId w:val="44"/>
  </w:num>
  <w:num w:numId="76">
    <w:abstractNumId w:val="11"/>
  </w:num>
  <w:num w:numId="77">
    <w:abstractNumId w:val="85"/>
  </w:num>
  <w:num w:numId="78">
    <w:abstractNumId w:val="64"/>
  </w:num>
  <w:num w:numId="79">
    <w:abstractNumId w:val="20"/>
  </w:num>
  <w:num w:numId="80">
    <w:abstractNumId w:val="78"/>
  </w:num>
  <w:num w:numId="81">
    <w:abstractNumId w:val="55"/>
  </w:num>
  <w:num w:numId="82">
    <w:abstractNumId w:val="41"/>
  </w:num>
  <w:num w:numId="83">
    <w:abstractNumId w:val="42"/>
  </w:num>
  <w:num w:numId="84">
    <w:abstractNumId w:val="62"/>
  </w:num>
  <w:num w:numId="85">
    <w:abstractNumId w:val="57"/>
  </w:num>
  <w:num w:numId="86">
    <w:abstractNumId w:val="73"/>
  </w:num>
  <w:num w:numId="87">
    <w:abstractNumId w:val="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BB6"/>
    <w:rsid w:val="00003AA4"/>
    <w:rsid w:val="00012CAF"/>
    <w:rsid w:val="000258ED"/>
    <w:rsid w:val="00037A2E"/>
    <w:rsid w:val="00057FF6"/>
    <w:rsid w:val="00066551"/>
    <w:rsid w:val="00092BB6"/>
    <w:rsid w:val="000A4EF2"/>
    <w:rsid w:val="000D73C9"/>
    <w:rsid w:val="000E240B"/>
    <w:rsid w:val="00102085"/>
    <w:rsid w:val="00134DC9"/>
    <w:rsid w:val="00144A60"/>
    <w:rsid w:val="001561D6"/>
    <w:rsid w:val="001E2E55"/>
    <w:rsid w:val="001E70D6"/>
    <w:rsid w:val="001E739E"/>
    <w:rsid w:val="001F2D43"/>
    <w:rsid w:val="002018D8"/>
    <w:rsid w:val="002061A1"/>
    <w:rsid w:val="00223505"/>
    <w:rsid w:val="0022796C"/>
    <w:rsid w:val="00244411"/>
    <w:rsid w:val="00257592"/>
    <w:rsid w:val="00264EC2"/>
    <w:rsid w:val="00270697"/>
    <w:rsid w:val="002932DB"/>
    <w:rsid w:val="002A146A"/>
    <w:rsid w:val="002C559A"/>
    <w:rsid w:val="002C66BD"/>
    <w:rsid w:val="002D1FAF"/>
    <w:rsid w:val="002D7B9F"/>
    <w:rsid w:val="002E31A1"/>
    <w:rsid w:val="002F64B0"/>
    <w:rsid w:val="002F77FC"/>
    <w:rsid w:val="00300AB1"/>
    <w:rsid w:val="00311B92"/>
    <w:rsid w:val="00315018"/>
    <w:rsid w:val="00350709"/>
    <w:rsid w:val="00354536"/>
    <w:rsid w:val="003661A0"/>
    <w:rsid w:val="00372F05"/>
    <w:rsid w:val="00380A05"/>
    <w:rsid w:val="00381FBC"/>
    <w:rsid w:val="0039704A"/>
    <w:rsid w:val="003B2818"/>
    <w:rsid w:val="003C0930"/>
    <w:rsid w:val="003D1811"/>
    <w:rsid w:val="00461FF1"/>
    <w:rsid w:val="004639BC"/>
    <w:rsid w:val="00477C10"/>
    <w:rsid w:val="004A563E"/>
    <w:rsid w:val="004B1DDE"/>
    <w:rsid w:val="004B40B1"/>
    <w:rsid w:val="004B5883"/>
    <w:rsid w:val="004D3838"/>
    <w:rsid w:val="004F2A59"/>
    <w:rsid w:val="00502CB3"/>
    <w:rsid w:val="00504B4C"/>
    <w:rsid w:val="005165BB"/>
    <w:rsid w:val="00521A54"/>
    <w:rsid w:val="0052746E"/>
    <w:rsid w:val="0054126C"/>
    <w:rsid w:val="00562E4C"/>
    <w:rsid w:val="0058063F"/>
    <w:rsid w:val="00591527"/>
    <w:rsid w:val="005B292D"/>
    <w:rsid w:val="005D0606"/>
    <w:rsid w:val="005E0C35"/>
    <w:rsid w:val="005E571C"/>
    <w:rsid w:val="006030FA"/>
    <w:rsid w:val="006058E1"/>
    <w:rsid w:val="006208B7"/>
    <w:rsid w:val="00622EA8"/>
    <w:rsid w:val="006268C9"/>
    <w:rsid w:val="00627D2F"/>
    <w:rsid w:val="006432D2"/>
    <w:rsid w:val="00644631"/>
    <w:rsid w:val="0065605D"/>
    <w:rsid w:val="00660852"/>
    <w:rsid w:val="00666811"/>
    <w:rsid w:val="00667BB7"/>
    <w:rsid w:val="006865C4"/>
    <w:rsid w:val="006A410D"/>
    <w:rsid w:val="006D22CD"/>
    <w:rsid w:val="006E11C2"/>
    <w:rsid w:val="006E2D8C"/>
    <w:rsid w:val="007022F9"/>
    <w:rsid w:val="00702B2E"/>
    <w:rsid w:val="007041E6"/>
    <w:rsid w:val="00710C5A"/>
    <w:rsid w:val="00734C81"/>
    <w:rsid w:val="007464BD"/>
    <w:rsid w:val="007B599E"/>
    <w:rsid w:val="007F31DB"/>
    <w:rsid w:val="00802506"/>
    <w:rsid w:val="0080711A"/>
    <w:rsid w:val="008521F6"/>
    <w:rsid w:val="00854D7C"/>
    <w:rsid w:val="0088128F"/>
    <w:rsid w:val="0088275B"/>
    <w:rsid w:val="00893B76"/>
    <w:rsid w:val="008963D5"/>
    <w:rsid w:val="008A6A5A"/>
    <w:rsid w:val="008B018B"/>
    <w:rsid w:val="008C2272"/>
    <w:rsid w:val="008F61F6"/>
    <w:rsid w:val="0090211C"/>
    <w:rsid w:val="009307EE"/>
    <w:rsid w:val="00964441"/>
    <w:rsid w:val="009764E7"/>
    <w:rsid w:val="00983105"/>
    <w:rsid w:val="0099621D"/>
    <w:rsid w:val="00996A5A"/>
    <w:rsid w:val="009A0139"/>
    <w:rsid w:val="009D21F4"/>
    <w:rsid w:val="00A27D89"/>
    <w:rsid w:val="00A42F39"/>
    <w:rsid w:val="00A50E7E"/>
    <w:rsid w:val="00A51A45"/>
    <w:rsid w:val="00A54708"/>
    <w:rsid w:val="00A55469"/>
    <w:rsid w:val="00AB0C9F"/>
    <w:rsid w:val="00AB7565"/>
    <w:rsid w:val="00B30322"/>
    <w:rsid w:val="00B30973"/>
    <w:rsid w:val="00B4027A"/>
    <w:rsid w:val="00B55224"/>
    <w:rsid w:val="00B573FC"/>
    <w:rsid w:val="00B86F7A"/>
    <w:rsid w:val="00B93C0B"/>
    <w:rsid w:val="00BB0FF3"/>
    <w:rsid w:val="00BB3447"/>
    <w:rsid w:val="00BB4F88"/>
    <w:rsid w:val="00C42AA8"/>
    <w:rsid w:val="00C9034F"/>
    <w:rsid w:val="00C9656C"/>
    <w:rsid w:val="00C97765"/>
    <w:rsid w:val="00CA4F6C"/>
    <w:rsid w:val="00CB310D"/>
    <w:rsid w:val="00CB4551"/>
    <w:rsid w:val="00CE520F"/>
    <w:rsid w:val="00CF5703"/>
    <w:rsid w:val="00D06878"/>
    <w:rsid w:val="00D207BD"/>
    <w:rsid w:val="00D6496D"/>
    <w:rsid w:val="00D81970"/>
    <w:rsid w:val="00DB40A8"/>
    <w:rsid w:val="00DC7526"/>
    <w:rsid w:val="00E2392D"/>
    <w:rsid w:val="00E537AF"/>
    <w:rsid w:val="00E60099"/>
    <w:rsid w:val="00E64A23"/>
    <w:rsid w:val="00E96723"/>
    <w:rsid w:val="00EB0508"/>
    <w:rsid w:val="00EC4286"/>
    <w:rsid w:val="00ED453F"/>
    <w:rsid w:val="00EE0AD9"/>
    <w:rsid w:val="00F2065A"/>
    <w:rsid w:val="00F31AEA"/>
    <w:rsid w:val="00F34554"/>
    <w:rsid w:val="00F34DE7"/>
    <w:rsid w:val="00F6679B"/>
    <w:rsid w:val="00F77516"/>
    <w:rsid w:val="00F8382B"/>
    <w:rsid w:val="00F96E41"/>
    <w:rsid w:val="00FA0861"/>
    <w:rsid w:val="00FA63F0"/>
    <w:rsid w:val="00FB4CAD"/>
    <w:rsid w:val="00FC4144"/>
    <w:rsid w:val="00FD0F65"/>
    <w:rsid w:val="00FF2685"/>
    <w:rsid w:val="00FF5269"/>
    <w:rsid w:val="00FF56AD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844E44"/>
  <w15:docId w15:val="{E4E83779-30F9-4008-90A4-14A13BF0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2A5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F2A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F2A5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F2A5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F2A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F2A59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F2A59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F2A59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/>
      <w:szCs w:val="20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F2A59"/>
    <w:pPr>
      <w:keepNext/>
      <w:widowControl w:val="0"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A59"/>
    <w:rPr>
      <w:rFonts w:ascii="Times New Roman" w:eastAsia="Times New Roman" w:hAnsi="Times New Roman"/>
      <w:b/>
      <w:sz w:val="40"/>
      <w:lang w:eastAsia="ar-SA"/>
    </w:rPr>
  </w:style>
  <w:style w:type="character" w:customStyle="1" w:styleId="Nagwek2Znak">
    <w:name w:val="Nagłówek 2 Znak"/>
    <w:basedOn w:val="Domylnaczcionkaakapitu"/>
    <w:link w:val="Nagwek2"/>
    <w:rsid w:val="004F2A5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F2A5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F2A5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F2A59"/>
    <w:rPr>
      <w:rFonts w:ascii="Times New Roman" w:eastAsia="Times New Roman" w:hAnsi="Times New Roman"/>
      <w:b/>
    </w:rPr>
  </w:style>
  <w:style w:type="character" w:customStyle="1" w:styleId="Nagwek6Znak">
    <w:name w:val="Nagłówek 6 Znak"/>
    <w:basedOn w:val="Domylnaczcionkaakapitu"/>
    <w:link w:val="Nagwek6"/>
    <w:rsid w:val="004F2A59"/>
    <w:rPr>
      <w:rFonts w:ascii="Times New Roman" w:eastAsia="Times New Roman" w:hAnsi="Times New Roman"/>
      <w:b/>
      <w:sz w:val="32"/>
    </w:rPr>
  </w:style>
  <w:style w:type="character" w:customStyle="1" w:styleId="Nagwek7Znak">
    <w:name w:val="Nagłówek 7 Znak"/>
    <w:basedOn w:val="Domylnaczcionkaakapitu"/>
    <w:link w:val="Nagwek7"/>
    <w:rsid w:val="004F2A5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4F2A59"/>
    <w:rPr>
      <w:rFonts w:ascii="Arial" w:eastAsia="Times New Roman" w:hAnsi="Arial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rsid w:val="004F2A59"/>
    <w:rPr>
      <w:rFonts w:ascii="Arial" w:eastAsia="Times New Roman" w:hAnsi="Arial"/>
      <w:b/>
      <w:sz w:val="22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372F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72F05"/>
    <w:rPr>
      <w:rFonts w:ascii="Tahoma" w:hAnsi="Tahoma" w:cs="Tahoma"/>
      <w:sz w:val="16"/>
      <w:szCs w:val="16"/>
    </w:rPr>
  </w:style>
  <w:style w:type="character" w:customStyle="1" w:styleId="WW8Num6z0">
    <w:name w:val="WW8Num6z0"/>
    <w:rsid w:val="004F2A59"/>
    <w:rPr>
      <w:b w:val="0"/>
    </w:rPr>
  </w:style>
  <w:style w:type="character" w:customStyle="1" w:styleId="WW8Num7z0">
    <w:name w:val="WW8Num7z0"/>
    <w:rsid w:val="004F2A59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4F2A59"/>
    <w:rPr>
      <w:b w:val="0"/>
      <w:i w:val="0"/>
      <w:sz w:val="20"/>
    </w:rPr>
  </w:style>
  <w:style w:type="character" w:customStyle="1" w:styleId="WW8Num9z0">
    <w:name w:val="WW8Num9z0"/>
    <w:rsid w:val="004F2A59"/>
    <w:rPr>
      <w:b w:val="0"/>
    </w:rPr>
  </w:style>
  <w:style w:type="character" w:customStyle="1" w:styleId="WW8Num9z3">
    <w:name w:val="WW8Num9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4F2A59"/>
    <w:rPr>
      <w:b w:val="0"/>
      <w:i w:val="0"/>
      <w:sz w:val="20"/>
    </w:rPr>
  </w:style>
  <w:style w:type="character" w:customStyle="1" w:styleId="WW8Num16z0">
    <w:name w:val="WW8Num16z0"/>
    <w:rsid w:val="004F2A59"/>
    <w:rPr>
      <w:b w:val="0"/>
    </w:rPr>
  </w:style>
  <w:style w:type="character" w:customStyle="1" w:styleId="WW8Num20z0">
    <w:name w:val="WW8Num20z0"/>
    <w:rsid w:val="004F2A59"/>
    <w:rPr>
      <w:b w:val="0"/>
      <w:color w:val="auto"/>
    </w:rPr>
  </w:style>
  <w:style w:type="character" w:customStyle="1" w:styleId="WW8Num21z0">
    <w:name w:val="WW8Num21z0"/>
    <w:rsid w:val="004F2A59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4F2A5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rsid w:val="004F2A59"/>
    <w:rPr>
      <w:rFonts w:ascii="Arial" w:hAnsi="Arial"/>
    </w:rPr>
  </w:style>
  <w:style w:type="character" w:customStyle="1" w:styleId="WW8Num45z0">
    <w:name w:val="WW8Num45z0"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rsid w:val="004F2A59"/>
    <w:rPr>
      <w:rFonts w:ascii="Courier New" w:hAnsi="Courier New" w:cs="Courier New"/>
    </w:rPr>
  </w:style>
  <w:style w:type="character" w:customStyle="1" w:styleId="WW8Num45z2">
    <w:name w:val="WW8Num45z2"/>
    <w:rsid w:val="004F2A59"/>
    <w:rPr>
      <w:rFonts w:ascii="Wingdings" w:hAnsi="Wingdings"/>
    </w:rPr>
  </w:style>
  <w:style w:type="character" w:customStyle="1" w:styleId="WW8Num45z3">
    <w:name w:val="WW8Num45z3"/>
    <w:rsid w:val="004F2A59"/>
    <w:rPr>
      <w:rFonts w:ascii="Symbol" w:hAnsi="Symbol"/>
    </w:rPr>
  </w:style>
  <w:style w:type="character" w:customStyle="1" w:styleId="WW8Num46z0">
    <w:name w:val="WW8Num46z0"/>
    <w:rsid w:val="004F2A59"/>
    <w:rPr>
      <w:b w:val="0"/>
      <w:i w:val="0"/>
    </w:rPr>
  </w:style>
  <w:style w:type="character" w:customStyle="1" w:styleId="WW8Num48z0">
    <w:name w:val="WW8Num48z0"/>
    <w:rsid w:val="004F2A59"/>
    <w:rPr>
      <w:rFonts w:ascii="Symbol" w:hAnsi="Symbol"/>
    </w:rPr>
  </w:style>
  <w:style w:type="character" w:customStyle="1" w:styleId="WW8Num51z0">
    <w:name w:val="WW8Num51z0"/>
    <w:rsid w:val="004F2A59"/>
    <w:rPr>
      <w:b w:val="0"/>
      <w:i w:val="0"/>
    </w:rPr>
  </w:style>
  <w:style w:type="character" w:customStyle="1" w:styleId="WW8Num55z0">
    <w:name w:val="WW8Num55z0"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rsid w:val="004F2A59"/>
    <w:rPr>
      <w:rFonts w:ascii="Courier New" w:hAnsi="Courier New" w:cs="Courier New"/>
    </w:rPr>
  </w:style>
  <w:style w:type="character" w:customStyle="1" w:styleId="WW8Num55z2">
    <w:name w:val="WW8Num55z2"/>
    <w:rsid w:val="004F2A59"/>
    <w:rPr>
      <w:rFonts w:ascii="Wingdings" w:hAnsi="Wingdings"/>
    </w:rPr>
  </w:style>
  <w:style w:type="character" w:customStyle="1" w:styleId="WW8Num55z3">
    <w:name w:val="WW8Num55z3"/>
    <w:rsid w:val="004F2A59"/>
    <w:rPr>
      <w:rFonts w:ascii="Symbol" w:hAnsi="Symbol"/>
    </w:rPr>
  </w:style>
  <w:style w:type="character" w:customStyle="1" w:styleId="WW8Num57z0">
    <w:name w:val="WW8Num57z0"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rsid w:val="004F2A59"/>
    <w:rPr>
      <w:rFonts w:ascii="Courier New" w:hAnsi="Courier New" w:cs="Courier New"/>
    </w:rPr>
  </w:style>
  <w:style w:type="character" w:customStyle="1" w:styleId="WW8Num57z2">
    <w:name w:val="WW8Num57z2"/>
    <w:rsid w:val="004F2A59"/>
    <w:rPr>
      <w:rFonts w:ascii="Wingdings" w:hAnsi="Wingdings"/>
    </w:rPr>
  </w:style>
  <w:style w:type="character" w:customStyle="1" w:styleId="WW8Num57z3">
    <w:name w:val="WW8Num57z3"/>
    <w:rsid w:val="004F2A59"/>
    <w:rPr>
      <w:rFonts w:ascii="Symbol" w:hAnsi="Symbol"/>
    </w:rPr>
  </w:style>
  <w:style w:type="character" w:customStyle="1" w:styleId="WW8Num59z0">
    <w:name w:val="WW8Num59z0"/>
    <w:rsid w:val="004F2A59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4F2A59"/>
    <w:rPr>
      <w:b w:val="0"/>
      <w:i w:val="0"/>
    </w:rPr>
  </w:style>
  <w:style w:type="character" w:customStyle="1" w:styleId="WW8Num64z0">
    <w:name w:val="WW8Num64z0"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rsid w:val="004F2A59"/>
    <w:rPr>
      <w:rFonts w:ascii="Courier New" w:hAnsi="Courier New" w:cs="Courier New"/>
    </w:rPr>
  </w:style>
  <w:style w:type="character" w:customStyle="1" w:styleId="WW8Num64z2">
    <w:name w:val="WW8Num64z2"/>
    <w:rsid w:val="004F2A59"/>
    <w:rPr>
      <w:rFonts w:ascii="Wingdings" w:hAnsi="Wingdings"/>
    </w:rPr>
  </w:style>
  <w:style w:type="character" w:customStyle="1" w:styleId="WW8Num64z3">
    <w:name w:val="WW8Num64z3"/>
    <w:rsid w:val="004F2A59"/>
    <w:rPr>
      <w:rFonts w:ascii="Symbol" w:hAnsi="Symbol"/>
    </w:rPr>
  </w:style>
  <w:style w:type="character" w:customStyle="1" w:styleId="WW8Num65z0">
    <w:name w:val="WW8Num65z0"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rsid w:val="004F2A59"/>
    <w:rPr>
      <w:rFonts w:ascii="Courier New" w:hAnsi="Courier New" w:cs="Courier New"/>
    </w:rPr>
  </w:style>
  <w:style w:type="character" w:customStyle="1" w:styleId="WW8Num65z2">
    <w:name w:val="WW8Num65z2"/>
    <w:rsid w:val="004F2A59"/>
    <w:rPr>
      <w:rFonts w:ascii="Wingdings" w:hAnsi="Wingdings"/>
    </w:rPr>
  </w:style>
  <w:style w:type="character" w:customStyle="1" w:styleId="WW8Num65z3">
    <w:name w:val="WW8Num65z3"/>
    <w:rsid w:val="004F2A59"/>
    <w:rPr>
      <w:rFonts w:ascii="Symbol" w:hAnsi="Symbol"/>
    </w:rPr>
  </w:style>
  <w:style w:type="character" w:customStyle="1" w:styleId="WW8Num68z0">
    <w:name w:val="WW8Num68z0"/>
    <w:rsid w:val="004F2A59"/>
    <w:rPr>
      <w:b w:val="0"/>
      <w:i w:val="0"/>
    </w:rPr>
  </w:style>
  <w:style w:type="character" w:customStyle="1" w:styleId="WW8Num70z0">
    <w:name w:val="WW8Num70z0"/>
    <w:rsid w:val="004F2A59"/>
    <w:rPr>
      <w:b w:val="0"/>
      <w:i w:val="0"/>
    </w:rPr>
  </w:style>
  <w:style w:type="character" w:customStyle="1" w:styleId="WW8Num74z0">
    <w:name w:val="WW8Num74z0"/>
    <w:rsid w:val="004F2A59"/>
    <w:rPr>
      <w:b w:val="0"/>
      <w:i w:val="0"/>
    </w:rPr>
  </w:style>
  <w:style w:type="character" w:customStyle="1" w:styleId="WW8Num75z0">
    <w:name w:val="WW8Num75z0"/>
    <w:rsid w:val="004F2A59"/>
    <w:rPr>
      <w:b w:val="0"/>
      <w:i w:val="0"/>
    </w:rPr>
  </w:style>
  <w:style w:type="character" w:customStyle="1" w:styleId="Domylnaczcionkaakapitu3">
    <w:name w:val="Domyślna czcionka akapitu3"/>
    <w:rsid w:val="004F2A59"/>
  </w:style>
  <w:style w:type="character" w:customStyle="1" w:styleId="WW8Num10z0">
    <w:name w:val="WW8Num10z0"/>
    <w:rsid w:val="004F2A59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4F2A59"/>
    <w:rPr>
      <w:b w:val="0"/>
      <w:i w:val="0"/>
      <w:sz w:val="20"/>
    </w:rPr>
  </w:style>
  <w:style w:type="character" w:customStyle="1" w:styleId="WW8Num17z0">
    <w:name w:val="WW8Num17z0"/>
    <w:rsid w:val="004F2A59"/>
    <w:rPr>
      <w:b w:val="0"/>
    </w:rPr>
  </w:style>
  <w:style w:type="character" w:customStyle="1" w:styleId="WW8Num19z2">
    <w:name w:val="WW8Num19z2"/>
    <w:rsid w:val="004F2A59"/>
    <w:rPr>
      <w:rFonts w:ascii="Tahoma" w:eastAsia="Times New Roman" w:hAnsi="Tahoma" w:cs="Tahoma"/>
    </w:rPr>
  </w:style>
  <w:style w:type="character" w:customStyle="1" w:styleId="WW8Num27z0">
    <w:name w:val="WW8Num27z0"/>
    <w:rsid w:val="004F2A59"/>
    <w:rPr>
      <w:b w:val="0"/>
      <w:color w:val="auto"/>
    </w:rPr>
  </w:style>
  <w:style w:type="character" w:customStyle="1" w:styleId="Absatz-Standardschriftart">
    <w:name w:val="Absatz-Standardschriftart"/>
    <w:rsid w:val="004F2A59"/>
  </w:style>
  <w:style w:type="character" w:customStyle="1" w:styleId="WW8Num5z0">
    <w:name w:val="WW8Num5z0"/>
    <w:rsid w:val="004F2A59"/>
    <w:rPr>
      <w:b w:val="0"/>
    </w:rPr>
  </w:style>
  <w:style w:type="character" w:customStyle="1" w:styleId="WW8Num8z0">
    <w:name w:val="WW8Num8z0"/>
    <w:rsid w:val="004F2A59"/>
    <w:rPr>
      <w:b w:val="0"/>
    </w:rPr>
  </w:style>
  <w:style w:type="character" w:customStyle="1" w:styleId="WW8Num8z2">
    <w:name w:val="WW8Num8z2"/>
    <w:rsid w:val="004F2A59"/>
    <w:rPr>
      <w:b w:val="0"/>
    </w:rPr>
  </w:style>
  <w:style w:type="character" w:customStyle="1" w:styleId="WW8Num8z3">
    <w:name w:val="WW8Num8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4F2A59"/>
    <w:rPr>
      <w:b w:val="0"/>
      <w:i w:val="0"/>
      <w:sz w:val="20"/>
    </w:rPr>
  </w:style>
  <w:style w:type="character" w:customStyle="1" w:styleId="WW8Num28z0">
    <w:name w:val="WW8Num28z0"/>
    <w:rsid w:val="004F2A59"/>
    <w:rPr>
      <w:b w:val="0"/>
    </w:rPr>
  </w:style>
  <w:style w:type="character" w:customStyle="1" w:styleId="WW8Num34z1">
    <w:name w:val="WW8Num34z1"/>
    <w:rsid w:val="004F2A59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4F2A59"/>
  </w:style>
  <w:style w:type="character" w:customStyle="1" w:styleId="WW8Num4z0">
    <w:name w:val="WW8Num4z0"/>
    <w:rsid w:val="004F2A59"/>
    <w:rPr>
      <w:b w:val="0"/>
    </w:rPr>
  </w:style>
  <w:style w:type="character" w:customStyle="1" w:styleId="WW8Num7z2">
    <w:name w:val="WW8Num7z2"/>
    <w:rsid w:val="004F2A59"/>
    <w:rPr>
      <w:b w:val="0"/>
    </w:rPr>
  </w:style>
  <w:style w:type="character" w:customStyle="1" w:styleId="WW8Num7z3">
    <w:name w:val="WW8Num7z3"/>
    <w:rsid w:val="004F2A59"/>
    <w:rPr>
      <w:color w:val="auto"/>
    </w:rPr>
  </w:style>
  <w:style w:type="character" w:customStyle="1" w:styleId="WW8Num21z2">
    <w:name w:val="WW8Num21z2"/>
    <w:rsid w:val="004F2A59"/>
    <w:rPr>
      <w:rFonts w:ascii="Tahoma" w:eastAsia="Times New Roman" w:hAnsi="Tahoma" w:cs="Tahoma"/>
    </w:rPr>
  </w:style>
  <w:style w:type="character" w:customStyle="1" w:styleId="WW8Num23z1">
    <w:name w:val="WW8Num23z1"/>
    <w:rsid w:val="004F2A59"/>
    <w:rPr>
      <w:rFonts w:ascii="Courier New" w:hAnsi="Courier New" w:cs="Courier New"/>
    </w:rPr>
  </w:style>
  <w:style w:type="character" w:customStyle="1" w:styleId="WW8Num23z2">
    <w:name w:val="WW8Num23z2"/>
    <w:rsid w:val="004F2A59"/>
    <w:rPr>
      <w:rFonts w:ascii="Wingdings" w:hAnsi="Wingdings"/>
    </w:rPr>
  </w:style>
  <w:style w:type="character" w:customStyle="1" w:styleId="WW8Num23z3">
    <w:name w:val="WW8Num23z3"/>
    <w:rsid w:val="004F2A59"/>
    <w:rPr>
      <w:rFonts w:ascii="Symbol" w:hAnsi="Symbol"/>
    </w:rPr>
  </w:style>
  <w:style w:type="character" w:customStyle="1" w:styleId="WW8Num26z0">
    <w:name w:val="WW8Num26z0"/>
    <w:rsid w:val="004F2A59"/>
    <w:rPr>
      <w:b w:val="0"/>
    </w:rPr>
  </w:style>
  <w:style w:type="character" w:customStyle="1" w:styleId="WW8Num33z0">
    <w:name w:val="WW8Num33z0"/>
    <w:rsid w:val="004F2A59"/>
    <w:rPr>
      <w:color w:val="auto"/>
    </w:rPr>
  </w:style>
  <w:style w:type="character" w:customStyle="1" w:styleId="WW8Num36z0">
    <w:name w:val="WW8Num36z0"/>
    <w:rsid w:val="004F2A59"/>
    <w:rPr>
      <w:b w:val="0"/>
    </w:rPr>
  </w:style>
  <w:style w:type="character" w:customStyle="1" w:styleId="WW8Num43z1">
    <w:name w:val="WW8Num43z1"/>
    <w:rsid w:val="004F2A59"/>
    <w:rPr>
      <w:b w:val="0"/>
    </w:rPr>
  </w:style>
  <w:style w:type="character" w:customStyle="1" w:styleId="WW8Num48z1">
    <w:name w:val="WW8Num48z1"/>
    <w:rsid w:val="004F2A59"/>
    <w:rPr>
      <w:rFonts w:ascii="Courier New" w:hAnsi="Courier New" w:cs="Courier New"/>
    </w:rPr>
  </w:style>
  <w:style w:type="character" w:customStyle="1" w:styleId="WW8Num48z2">
    <w:name w:val="WW8Num48z2"/>
    <w:rsid w:val="004F2A59"/>
    <w:rPr>
      <w:rFonts w:ascii="Wingdings" w:hAnsi="Wingdings"/>
    </w:rPr>
  </w:style>
  <w:style w:type="character" w:customStyle="1" w:styleId="Domylnaczcionkaakapitu2">
    <w:name w:val="Domyślna czcionka akapitu2"/>
    <w:rsid w:val="004F2A59"/>
  </w:style>
  <w:style w:type="character" w:styleId="Numerstrony">
    <w:name w:val="page number"/>
    <w:basedOn w:val="Domylnaczcionkaakapitu2"/>
    <w:rsid w:val="004F2A59"/>
  </w:style>
  <w:style w:type="character" w:customStyle="1" w:styleId="WW8Num3z0">
    <w:name w:val="WW8Num3z0"/>
    <w:rsid w:val="004F2A59"/>
    <w:rPr>
      <w:b w:val="0"/>
      <w:i w:val="0"/>
    </w:rPr>
  </w:style>
  <w:style w:type="character" w:customStyle="1" w:styleId="WW8Num6z2">
    <w:name w:val="WW8Num6z2"/>
    <w:rsid w:val="004F2A59"/>
    <w:rPr>
      <w:b w:val="0"/>
      <w:i w:val="0"/>
      <w:color w:val="auto"/>
    </w:rPr>
  </w:style>
  <w:style w:type="character" w:customStyle="1" w:styleId="WW8Num8z1">
    <w:name w:val="WW8Num8z1"/>
    <w:rsid w:val="004F2A59"/>
    <w:rPr>
      <w:b w:val="0"/>
      <w:i w:val="0"/>
      <w:color w:val="auto"/>
    </w:rPr>
  </w:style>
  <w:style w:type="character" w:customStyle="1" w:styleId="WW8Num10z2">
    <w:name w:val="WW8Num10z2"/>
    <w:rsid w:val="004F2A59"/>
    <w:rPr>
      <w:b w:val="0"/>
    </w:rPr>
  </w:style>
  <w:style w:type="character" w:customStyle="1" w:styleId="WW8Num10z3">
    <w:name w:val="WW8Num10z3"/>
    <w:rsid w:val="004F2A59"/>
    <w:rPr>
      <w:color w:val="auto"/>
    </w:rPr>
  </w:style>
  <w:style w:type="character" w:customStyle="1" w:styleId="WW8Num11z0">
    <w:name w:val="WW8Num11z0"/>
    <w:rsid w:val="004F2A59"/>
    <w:rPr>
      <w:b w:val="0"/>
    </w:rPr>
  </w:style>
  <w:style w:type="character" w:customStyle="1" w:styleId="WW8Num17z1">
    <w:name w:val="WW8Num17z1"/>
    <w:rsid w:val="004F2A59"/>
    <w:rPr>
      <w:b w:val="0"/>
      <w:color w:val="auto"/>
    </w:rPr>
  </w:style>
  <w:style w:type="character" w:customStyle="1" w:styleId="WW8Num25z0">
    <w:name w:val="WW8Num25z0"/>
    <w:rsid w:val="004F2A59"/>
    <w:rPr>
      <w:b w:val="0"/>
    </w:rPr>
  </w:style>
  <w:style w:type="character" w:customStyle="1" w:styleId="WW8Num25z1">
    <w:name w:val="WW8Num25z1"/>
    <w:rsid w:val="004F2A59"/>
    <w:rPr>
      <w:b w:val="0"/>
      <w:color w:val="auto"/>
    </w:rPr>
  </w:style>
  <w:style w:type="character" w:customStyle="1" w:styleId="WW8Num27z1">
    <w:name w:val="WW8Num27z1"/>
    <w:rsid w:val="004F2A59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4F2A59"/>
    <w:rPr>
      <w:b w:val="0"/>
    </w:rPr>
  </w:style>
  <w:style w:type="character" w:customStyle="1" w:styleId="WW8Num31z0">
    <w:name w:val="WW8Num31z0"/>
    <w:rsid w:val="004F2A59"/>
    <w:rPr>
      <w:i w:val="0"/>
    </w:rPr>
  </w:style>
  <w:style w:type="character" w:customStyle="1" w:styleId="WW8Num31z2">
    <w:name w:val="WW8Num31z2"/>
    <w:rsid w:val="004F2A59"/>
    <w:rPr>
      <w:b w:val="0"/>
      <w:i w:val="0"/>
    </w:rPr>
  </w:style>
  <w:style w:type="character" w:customStyle="1" w:styleId="WW8Num40z0">
    <w:name w:val="WW8Num40z0"/>
    <w:rsid w:val="004F2A59"/>
    <w:rPr>
      <w:b w:val="0"/>
      <w:i w:val="0"/>
      <w:sz w:val="20"/>
    </w:rPr>
  </w:style>
  <w:style w:type="character" w:customStyle="1" w:styleId="Domylnaczcionkaakapitu1">
    <w:name w:val="Domyślna czcionka akapitu1"/>
    <w:rsid w:val="004F2A59"/>
  </w:style>
  <w:style w:type="character" w:styleId="Hipercze">
    <w:name w:val="Hyperlink"/>
    <w:rsid w:val="004F2A59"/>
    <w:rPr>
      <w:color w:val="0000FF"/>
      <w:u w:val="single"/>
    </w:rPr>
  </w:style>
  <w:style w:type="character" w:customStyle="1" w:styleId="Odwoaniedokomentarza1">
    <w:name w:val="Odwołanie do komentarza1"/>
    <w:rsid w:val="004F2A59"/>
    <w:rPr>
      <w:sz w:val="16"/>
      <w:szCs w:val="16"/>
    </w:rPr>
  </w:style>
  <w:style w:type="character" w:customStyle="1" w:styleId="Znakinumeracji">
    <w:name w:val="Znaki numeracji"/>
    <w:rsid w:val="004F2A59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4F2A59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4F2A59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rsid w:val="004F2A5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rsid w:val="004F2A59"/>
    <w:rPr>
      <w:rFonts w:ascii="Times New Roman" w:eastAsia="Times New Roman" w:hAnsi="Times New Roman"/>
      <w:sz w:val="24"/>
      <w:szCs w:val="24"/>
      <w:lang w:eastAsia="ar-SA"/>
    </w:rPr>
  </w:style>
  <w:style w:type="paragraph" w:styleId="Lista">
    <w:name w:val="List"/>
    <w:basedOn w:val="Tekstpodstawowy"/>
    <w:rsid w:val="004F2A59"/>
    <w:rPr>
      <w:rFonts w:cs="Tahoma"/>
    </w:rPr>
  </w:style>
  <w:style w:type="paragraph" w:customStyle="1" w:styleId="Podpis3">
    <w:name w:val="Podpis3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F2A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F2A59"/>
    <w:pPr>
      <w:suppressAutoHyphens/>
      <w:spacing w:after="0" w:line="240" w:lineRule="auto"/>
      <w:ind w:left="2124" w:hanging="2124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2A59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32">
    <w:name w:val="Tekst podstawowy wcięty 32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pkt">
    <w:name w:val="pkt"/>
    <w:basedOn w:val="Normalny"/>
    <w:rsid w:val="004F2A5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ust">
    <w:name w:val="ust"/>
    <w:rsid w:val="004F2A59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Tekstpodstawowywcity22">
    <w:name w:val="Tekst podstawowy wcięty 22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Normalny"/>
    <w:rsid w:val="004F2A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4F2A5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F2A5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4F2A59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4F2A5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tent1">
    <w:name w:val="content1"/>
    <w:basedOn w:val="Normalny"/>
    <w:rsid w:val="004F2A59"/>
    <w:pPr>
      <w:suppressAutoHyphens/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F2A59"/>
  </w:style>
  <w:style w:type="paragraph" w:customStyle="1" w:styleId="Tekstpodstawowy23">
    <w:name w:val="Tekst podstawowy 23"/>
    <w:basedOn w:val="Normalny"/>
    <w:rsid w:val="004F2A59"/>
    <w:pPr>
      <w:widowControl w:val="0"/>
      <w:suppressAutoHyphens/>
      <w:spacing w:after="0" w:line="240" w:lineRule="auto"/>
    </w:pPr>
    <w:rPr>
      <w:rFonts w:ascii="Arial" w:eastAsia="Times New Roman" w:hAnsi="Arial"/>
      <w:szCs w:val="20"/>
      <w:lang w:eastAsia="ar-SA"/>
    </w:rPr>
  </w:style>
  <w:style w:type="paragraph" w:customStyle="1" w:styleId="Styl1">
    <w:name w:val="Styl1"/>
    <w:basedOn w:val="Normalny"/>
    <w:rsid w:val="004F2A59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F2A5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FR3">
    <w:name w:val="FR3"/>
    <w:rsid w:val="004F2A59"/>
    <w:pPr>
      <w:widowControl w:val="0"/>
      <w:suppressAutoHyphens/>
      <w:autoSpaceDE w:val="0"/>
      <w:spacing w:before="80"/>
      <w:ind w:left="800" w:hanging="280"/>
      <w:jc w:val="both"/>
    </w:pPr>
    <w:rPr>
      <w:rFonts w:ascii="Arial" w:eastAsia="Arial" w:hAnsi="Arial" w:cs="Arial"/>
      <w:lang w:eastAsia="ar-SA"/>
    </w:rPr>
  </w:style>
  <w:style w:type="paragraph" w:customStyle="1" w:styleId="Styl2">
    <w:name w:val="Styl2"/>
    <w:basedOn w:val="Normalny"/>
    <w:rsid w:val="004F2A59"/>
    <w:pPr>
      <w:numPr>
        <w:numId w:val="3"/>
      </w:num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4F2A59"/>
    <w:pPr>
      <w:suppressAutoHyphens/>
      <w:snapToGrid w:val="0"/>
      <w:spacing w:after="0" w:line="240" w:lineRule="auto"/>
      <w:ind w:left="426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A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A59"/>
    <w:rPr>
      <w:lang w:eastAsia="en-US"/>
    </w:rPr>
  </w:style>
  <w:style w:type="paragraph" w:styleId="Tematkomentarza">
    <w:name w:val="annotation subject"/>
    <w:basedOn w:val="Tekstkomentarza1"/>
    <w:next w:val="Tekstkomentarza1"/>
    <w:link w:val="TematkomentarzaZnak"/>
    <w:rsid w:val="004F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A59"/>
    <w:rPr>
      <w:rFonts w:ascii="Arial" w:eastAsia="Times New Roman" w:hAnsi="Arial"/>
      <w:b/>
      <w:bCs/>
      <w:lang w:eastAsia="ar-SA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4F2A59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4F2A59"/>
    <w:rPr>
      <w:rFonts w:ascii="Arial" w:eastAsia="Times New Roman" w:hAnsi="Arial"/>
      <w:sz w:val="24"/>
      <w:szCs w:val="24"/>
      <w:lang w:eastAsia="ar-SA"/>
    </w:rPr>
  </w:style>
  <w:style w:type="character" w:styleId="Odwoaniedokomentarza">
    <w:name w:val="annotation reference"/>
    <w:rsid w:val="004F2A59"/>
    <w:rPr>
      <w:sz w:val="16"/>
      <w:szCs w:val="16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rsid w:val="004F2A59"/>
    <w:rPr>
      <w:rFonts w:ascii="Arial" w:eastAsia="Times New Roman" w:hAnsi="Arial"/>
      <w:lang w:eastAsia="ar-SA"/>
    </w:rPr>
  </w:style>
  <w:style w:type="character" w:styleId="Odwoanieprzypisudolnego">
    <w:name w:val="footnote reference"/>
    <w:aliases w:val="Odwołanie przypisu,Footnote Reference Number"/>
    <w:semiHidden/>
    <w:rsid w:val="004F2A5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F2A59"/>
    <w:rPr>
      <w:rFonts w:ascii="Arial" w:eastAsia="Times New Roman" w:hAnsi="Arial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styleId="Odwoanieprzypisukocowego">
    <w:name w:val="endnote reference"/>
    <w:semiHidden/>
    <w:rsid w:val="004F2A59"/>
    <w:rPr>
      <w:vertAlign w:val="superscript"/>
    </w:rPr>
  </w:style>
  <w:style w:type="paragraph" w:customStyle="1" w:styleId="Standard">
    <w:name w:val="Standard"/>
    <w:rsid w:val="004F2A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3">
    <w:name w:val="Font Style43"/>
    <w:basedOn w:val="Domylnaczcionkaakapitu1"/>
    <w:rsid w:val="004F2A59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rzypisudolnegoTekstprzypisu">
    <w:name w:val="Tekst przypisu dolnego.Tekst przypisu"/>
    <w:basedOn w:val="Normalny"/>
    <w:rsid w:val="004F2A59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Bezodstpw1">
    <w:name w:val="Bez odstępów1"/>
    <w:rsid w:val="004F2A59"/>
    <w:rPr>
      <w:rFonts w:eastAsia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4F2A59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F2A59"/>
    <w:rPr>
      <w:rFonts w:ascii="Arial" w:eastAsia="Times New Roman" w:hAnsi="Arial"/>
      <w:sz w:val="16"/>
      <w:szCs w:val="16"/>
      <w:lang w:eastAsia="ar-SA"/>
    </w:rPr>
  </w:style>
  <w:style w:type="paragraph" w:customStyle="1" w:styleId="ZnakZnak">
    <w:name w:val="Znak Znak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F2A59"/>
    <w:pPr>
      <w:spacing w:after="0" w:line="360" w:lineRule="auto"/>
      <w:ind w:left="12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2A59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F2A5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F2A59"/>
    <w:rPr>
      <w:rFonts w:ascii="Times New Roman" w:eastAsia="Times New Roman" w:hAnsi="Times New Roman"/>
    </w:rPr>
  </w:style>
  <w:style w:type="paragraph" w:customStyle="1" w:styleId="BodyText21">
    <w:name w:val="Body Text 21"/>
    <w:basedOn w:val="Normalny"/>
    <w:rsid w:val="004F2A59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UyteHipercze">
    <w:name w:val="FollowedHyperlink"/>
    <w:aliases w:val="OdwiedzoneHiperłącze"/>
    <w:rsid w:val="004F2A59"/>
    <w:rPr>
      <w:color w:val="800080"/>
      <w:u w:val="single"/>
    </w:rPr>
  </w:style>
  <w:style w:type="paragraph" w:customStyle="1" w:styleId="pkt1">
    <w:name w:val="pkt1"/>
    <w:basedOn w:val="pkt"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rsid w:val="004F2A5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F2A59"/>
    <w:rPr>
      <w:rFonts w:ascii="Times New Roman" w:eastAsia="Times New Roman" w:hAnsi="Times New Roman"/>
      <w:sz w:val="24"/>
    </w:rPr>
  </w:style>
  <w:style w:type="paragraph" w:customStyle="1" w:styleId="StandardowyStandardowy1">
    <w:name w:val="Standardowy.Standardowy1"/>
    <w:rsid w:val="004F2A59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NormalnyWeb">
    <w:name w:val="Normal (Web)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znaczenie">
    <w:name w:val="oznaczenie"/>
    <w:basedOn w:val="Domylnaczcionkaakapitu"/>
    <w:rsid w:val="004F2A59"/>
  </w:style>
  <w:style w:type="paragraph" w:customStyle="1" w:styleId="Tekstblokowy1">
    <w:name w:val="Tekst blokowy1"/>
    <w:basedOn w:val="Normalny"/>
    <w:rsid w:val="004F2A59"/>
    <w:pPr>
      <w:spacing w:before="680" w:after="0" w:line="420" w:lineRule="auto"/>
      <w:ind w:left="708" w:right="80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NumberList">
    <w:name w:val="Number List"/>
    <w:rsid w:val="004F2A59"/>
    <w:pPr>
      <w:ind w:left="720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4F2A59"/>
  </w:style>
  <w:style w:type="character" w:customStyle="1" w:styleId="product-property-value">
    <w:name w:val="product-property-value"/>
    <w:basedOn w:val="Domylnaczcionkaakapitu"/>
    <w:rsid w:val="004F2A59"/>
  </w:style>
  <w:style w:type="character" w:styleId="Pogrubienie">
    <w:name w:val="Strong"/>
    <w:basedOn w:val="Domylnaczcionkaakapitu"/>
    <w:uiPriority w:val="22"/>
    <w:qFormat/>
    <w:rsid w:val="004F2A59"/>
    <w:rPr>
      <w:b/>
      <w:bCs/>
    </w:rPr>
  </w:style>
  <w:style w:type="paragraph" w:customStyle="1" w:styleId="Akapitzlist1">
    <w:name w:val="Akapit z listą1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TableParagraph">
    <w:name w:val="Table Paragraph"/>
    <w:basedOn w:val="Normalny"/>
    <w:uiPriority w:val="1"/>
    <w:qFormat/>
    <w:rsid w:val="004F2A59"/>
    <w:pPr>
      <w:widowControl w:val="0"/>
      <w:spacing w:after="0" w:line="240" w:lineRule="auto"/>
    </w:pPr>
    <w:rPr>
      <w:lang w:val="en-US"/>
    </w:rPr>
  </w:style>
  <w:style w:type="paragraph" w:customStyle="1" w:styleId="Akapitzlist2">
    <w:name w:val="Akapit z listą2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styleId="Bezodstpw">
    <w:name w:val="No Spacing"/>
    <w:link w:val="BezodstpwZnak"/>
    <w:uiPriority w:val="1"/>
    <w:qFormat/>
    <w:rsid w:val="004F2A59"/>
    <w:rPr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4F2A59"/>
    <w:rPr>
      <w:sz w:val="22"/>
      <w:szCs w:val="22"/>
      <w:lang w:val="pl-PL" w:eastAsia="en-US" w:bidi="ar-SA"/>
    </w:rPr>
  </w:style>
  <w:style w:type="character" w:customStyle="1" w:styleId="apple-converted-space">
    <w:name w:val="apple-converted-space"/>
    <w:basedOn w:val="Domylnaczcionkaakapitu"/>
    <w:rsid w:val="004F2A59"/>
  </w:style>
  <w:style w:type="paragraph" w:customStyle="1" w:styleId="ZnakZnak1">
    <w:name w:val="Znak Znak1"/>
    <w:basedOn w:val="Normalny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alb">
    <w:name w:val="a_lb"/>
    <w:basedOn w:val="Domylnaczcionkaakapitu"/>
    <w:rsid w:val="004F2A59"/>
  </w:style>
  <w:style w:type="paragraph" w:customStyle="1" w:styleId="WW-Tekstpodstawowy2">
    <w:name w:val="WW-Tekst podstawowy 2"/>
    <w:basedOn w:val="Normalny"/>
    <w:rsid w:val="004F2A59"/>
    <w:pPr>
      <w:widowControl w:val="0"/>
      <w:suppressAutoHyphens/>
      <w:spacing w:after="120" w:line="480" w:lineRule="auto"/>
    </w:pPr>
    <w:rPr>
      <w:rFonts w:ascii="Times New Roman" w:eastAsia="Bitstream Vera Sans" w:hAnsi="Times New Roman"/>
      <w:sz w:val="24"/>
      <w:szCs w:val="24"/>
      <w:lang w:eastAsia="pl-PL"/>
    </w:rPr>
  </w:style>
  <w:style w:type="character" w:customStyle="1" w:styleId="TekstprzypisuZnakZnak">
    <w:name w:val="Tekst przypisu Znak Znak"/>
    <w:basedOn w:val="Domylnaczcionkaakapitu"/>
    <w:semiHidden/>
    <w:rsid w:val="007F31DB"/>
    <w:rPr>
      <w:lang w:val="pl-PL" w:eastAsia="pl-PL" w:bidi="ar-SA"/>
    </w:rPr>
  </w:style>
  <w:style w:type="character" w:customStyle="1" w:styleId="Teksttreci">
    <w:name w:val="Tekst treści_"/>
    <w:link w:val="Teksttreci0"/>
    <w:rsid w:val="00A50E7E"/>
    <w:rPr>
      <w:rFonts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0E7E"/>
    <w:pPr>
      <w:shd w:val="clear" w:color="auto" w:fill="FFFFFF"/>
      <w:spacing w:before="300" w:after="420" w:line="0" w:lineRule="atLeast"/>
      <w:ind w:hanging="600"/>
    </w:pPr>
    <w:rPr>
      <w:rFonts w:cs="Calibri"/>
      <w:sz w:val="21"/>
      <w:szCs w:val="21"/>
      <w:lang w:eastAsia="pl-PL"/>
    </w:rPr>
  </w:style>
  <w:style w:type="character" w:customStyle="1" w:styleId="fn-ref">
    <w:name w:val="fn-ref"/>
    <w:basedOn w:val="Domylnaczcionkaakapitu"/>
    <w:rsid w:val="0088128F"/>
  </w:style>
  <w:style w:type="paragraph" w:styleId="Poprawka">
    <w:name w:val="Revision"/>
    <w:hidden/>
    <w:uiPriority w:val="99"/>
    <w:semiHidden/>
    <w:rsid w:val="0065605D"/>
    <w:rPr>
      <w:sz w:val="22"/>
      <w:szCs w:val="22"/>
      <w:lang w:eastAsia="en-US"/>
    </w:rPr>
  </w:style>
  <w:style w:type="table" w:customStyle="1" w:styleId="Zwykatabela41">
    <w:name w:val="Zwykła tabela 41"/>
    <w:basedOn w:val="Standardowy"/>
    <w:uiPriority w:val="44"/>
    <w:rsid w:val="006432D2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2770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98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23145-7BFC-7E4B-8669-F112F382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1498</CharactersWithSpaces>
  <SharedDoc>false</SharedDoc>
  <HLinks>
    <vt:vector size="12" baseType="variant">
      <vt:variant>
        <vt:i4>2687094</vt:i4>
      </vt:variant>
      <vt:variant>
        <vt:i4>3</vt:i4>
      </vt:variant>
      <vt:variant>
        <vt:i4>0</vt:i4>
      </vt:variant>
      <vt:variant>
        <vt:i4>5</vt:i4>
      </vt:variant>
      <vt:variant>
        <vt:lpwstr>http://ec.europa.eu/growth/espd</vt:lpwstr>
      </vt:variant>
      <vt:variant>
        <vt:lpwstr/>
      </vt:variant>
      <vt:variant>
        <vt:i4>7798908</vt:i4>
      </vt:variant>
      <vt:variant>
        <vt:i4>0</vt:i4>
      </vt:variant>
      <vt:variant>
        <vt:i4>0</vt:i4>
      </vt:variant>
      <vt:variant>
        <vt:i4>5</vt:i4>
      </vt:variant>
      <vt:variant>
        <vt:lpwstr>http://www.rpo.pomorskie.eu/-/zasady-wdrazania-rpo-wp-2014-2020-z-13-wrzesnia-2016-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katarzyna.kaparska</dc:creator>
  <cp:lastModifiedBy>Katarzyna Piętka</cp:lastModifiedBy>
  <cp:revision>8</cp:revision>
  <dcterms:created xsi:type="dcterms:W3CDTF">2017-04-09T19:56:00Z</dcterms:created>
  <dcterms:modified xsi:type="dcterms:W3CDTF">2019-06-19T06:04:00Z</dcterms:modified>
</cp:coreProperties>
</file>