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86" w:rsidRPr="00F72CFF" w:rsidRDefault="00EC4286" w:rsidP="00EC4286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  <w:b/>
          <w:i/>
        </w:rPr>
        <w:t>Załącznik nr 5 do SIWZ</w:t>
      </w:r>
    </w:p>
    <w:p w:rsidR="00EC4286" w:rsidRPr="00F72CFF" w:rsidRDefault="00EC4286" w:rsidP="00EC4286">
      <w:pPr>
        <w:suppressAutoHyphens/>
        <w:spacing w:after="120" w:line="240" w:lineRule="auto"/>
        <w:jc w:val="right"/>
        <w:rPr>
          <w:rFonts w:asciiTheme="minorHAnsi" w:hAnsiTheme="minorHAnsi" w:cstheme="minorHAnsi"/>
          <w:b/>
          <w:lang w:eastAsia="ar-SA"/>
        </w:rPr>
      </w:pPr>
    </w:p>
    <w:p w:rsidR="00EC4286" w:rsidRPr="00F72CFF" w:rsidRDefault="00EC4286" w:rsidP="00EC4286">
      <w:pPr>
        <w:spacing w:after="120" w:line="240" w:lineRule="auto"/>
        <w:rPr>
          <w:rFonts w:asciiTheme="minorHAnsi" w:hAnsiTheme="minorHAnsi" w:cstheme="minorHAnsi"/>
          <w:b/>
          <w:i/>
        </w:rPr>
      </w:pPr>
      <w:r w:rsidRPr="00F72CFF">
        <w:rPr>
          <w:rFonts w:asciiTheme="minorHAnsi" w:hAnsiTheme="minorHAnsi" w:cstheme="minorHAnsi"/>
        </w:rPr>
        <w:t xml:space="preserve">Nr sprawy </w:t>
      </w:r>
      <w:r w:rsidR="00A02C66" w:rsidRPr="00250340">
        <w:rPr>
          <w:rFonts w:cs="Calibri"/>
          <w:sz w:val="20"/>
          <w:szCs w:val="20"/>
        </w:rPr>
        <w:t>ZP.20.2019</w:t>
      </w:r>
      <w:bookmarkStart w:id="0" w:name="_GoBack"/>
      <w:bookmarkEnd w:id="0"/>
    </w:p>
    <w:p w:rsidR="00EC4286" w:rsidRPr="00F72CFF" w:rsidRDefault="00EC4286" w:rsidP="00EC4286">
      <w:pPr>
        <w:spacing w:after="120" w:line="240" w:lineRule="auto"/>
        <w:ind w:left="3540" w:firstLine="708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 xml:space="preserve">                         </w:t>
      </w:r>
      <w:r w:rsidRPr="00F72CFF">
        <w:rPr>
          <w:rFonts w:asciiTheme="minorHAnsi" w:hAnsiTheme="minorHAnsi" w:cstheme="minorHAnsi"/>
        </w:rPr>
        <w:tab/>
        <w:t xml:space="preserve">Zamawiający     </w:t>
      </w:r>
    </w:p>
    <w:p w:rsidR="00EC4286" w:rsidRPr="00F72CFF" w:rsidRDefault="00EC4286" w:rsidP="00EC4286">
      <w:pPr>
        <w:spacing w:after="120" w:line="240" w:lineRule="auto"/>
        <w:ind w:left="4956" w:firstLine="708"/>
        <w:rPr>
          <w:rFonts w:asciiTheme="minorHAnsi" w:hAnsiTheme="minorHAnsi" w:cstheme="minorHAnsi"/>
          <w:b/>
        </w:rPr>
      </w:pPr>
      <w:r w:rsidRPr="00F72CFF">
        <w:rPr>
          <w:rFonts w:asciiTheme="minorHAnsi" w:hAnsiTheme="minorHAnsi" w:cstheme="minorHAnsi"/>
          <w:b/>
        </w:rPr>
        <w:t xml:space="preserve">Agencja Rozwoju Pomorza S. A. </w:t>
      </w:r>
    </w:p>
    <w:p w:rsidR="00EC4286" w:rsidRPr="00F72CFF" w:rsidRDefault="00EC4286" w:rsidP="00EC4286">
      <w:pPr>
        <w:spacing w:after="120" w:line="240" w:lineRule="auto"/>
        <w:rPr>
          <w:rFonts w:asciiTheme="minorHAnsi" w:hAnsiTheme="minorHAnsi" w:cstheme="minorHAnsi"/>
          <w:b/>
        </w:rPr>
      </w:pPr>
      <w:r w:rsidRPr="00F72CFF">
        <w:rPr>
          <w:rFonts w:asciiTheme="minorHAnsi" w:hAnsiTheme="minorHAnsi" w:cstheme="minorHAnsi"/>
          <w:b/>
        </w:rPr>
        <w:t>Wykonawca:</w:t>
      </w:r>
    </w:p>
    <w:p w:rsidR="00EC4286" w:rsidRPr="00F72CFF" w:rsidRDefault="00EC4286" w:rsidP="00EC4286">
      <w:pPr>
        <w:spacing w:after="120" w:line="240" w:lineRule="auto"/>
        <w:ind w:right="4110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EC4286" w:rsidRPr="00F72CFF" w:rsidRDefault="00EC4286" w:rsidP="00EC4286">
      <w:pPr>
        <w:spacing w:after="120" w:line="240" w:lineRule="auto"/>
        <w:ind w:right="4110"/>
        <w:rPr>
          <w:rFonts w:asciiTheme="minorHAnsi" w:hAnsiTheme="minorHAnsi" w:cstheme="minorHAnsi"/>
          <w:i/>
        </w:rPr>
      </w:pPr>
      <w:r w:rsidRPr="00F72CFF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:rsidR="00EC4286" w:rsidRPr="00F72CFF" w:rsidRDefault="00EC4286" w:rsidP="00EC4286">
      <w:pPr>
        <w:spacing w:after="120" w:line="240" w:lineRule="auto"/>
        <w:ind w:right="4110"/>
        <w:rPr>
          <w:rFonts w:asciiTheme="minorHAnsi" w:hAnsiTheme="minorHAnsi" w:cstheme="minorHAnsi"/>
          <w:u w:val="single"/>
        </w:rPr>
      </w:pPr>
      <w:r w:rsidRPr="00F72CFF">
        <w:rPr>
          <w:rFonts w:asciiTheme="minorHAnsi" w:hAnsiTheme="minorHAnsi" w:cstheme="minorHAnsi"/>
          <w:u w:val="single"/>
        </w:rPr>
        <w:t>reprezentowany przez:</w:t>
      </w:r>
    </w:p>
    <w:p w:rsidR="00EC4286" w:rsidRPr="00F72CFF" w:rsidRDefault="00EC4286" w:rsidP="00EC4286">
      <w:pPr>
        <w:spacing w:after="120" w:line="240" w:lineRule="auto"/>
        <w:ind w:right="4110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EC4286" w:rsidRPr="00F72CFF" w:rsidRDefault="00EC4286" w:rsidP="00EC4286">
      <w:pPr>
        <w:spacing w:after="120" w:line="240" w:lineRule="auto"/>
        <w:ind w:right="4110"/>
        <w:rPr>
          <w:rFonts w:asciiTheme="minorHAnsi" w:hAnsiTheme="minorHAnsi" w:cstheme="minorHAnsi"/>
          <w:i/>
        </w:rPr>
      </w:pPr>
      <w:r w:rsidRPr="00F72CFF">
        <w:rPr>
          <w:rFonts w:asciiTheme="minorHAnsi" w:hAnsiTheme="minorHAnsi" w:cstheme="minorHAnsi"/>
          <w:i/>
        </w:rPr>
        <w:t>(imię, nazwisko, stanowisko/podstawa do reprezentacji)</w:t>
      </w:r>
    </w:p>
    <w:p w:rsidR="00EC4286" w:rsidRPr="00F72CFF" w:rsidRDefault="00EC4286" w:rsidP="00EC4286">
      <w:pPr>
        <w:spacing w:after="120" w:line="240" w:lineRule="auto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pacing w:after="12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F72CFF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EC4286" w:rsidRPr="00F72CFF" w:rsidRDefault="00EC4286" w:rsidP="00EC4286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72CFF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:rsidR="00EC4286" w:rsidRPr="00F72CFF" w:rsidRDefault="00EC4286" w:rsidP="00EC4286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72CFF"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="00EC4286" w:rsidRPr="00F72CFF" w:rsidRDefault="00EC4286" w:rsidP="00EC4286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 w:rsidRPr="00F72CFF">
        <w:rPr>
          <w:rFonts w:asciiTheme="minorHAnsi" w:hAnsiTheme="minorHAnsi" w:cstheme="minorHAnsi"/>
          <w:b/>
          <w:u w:val="single"/>
        </w:rPr>
        <w:br/>
      </w:r>
    </w:p>
    <w:p w:rsidR="008521F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  <w:b/>
          <w:bCs/>
          <w:iCs/>
        </w:rPr>
      </w:pPr>
      <w:r w:rsidRPr="00F72CFF">
        <w:rPr>
          <w:rFonts w:asciiTheme="minorHAnsi" w:hAnsiTheme="minorHAnsi" w:cstheme="minorHAnsi"/>
        </w:rPr>
        <w:t xml:space="preserve">Na potrzeby postępowania o udzielenie zamówienia publicznego pn. </w:t>
      </w:r>
    </w:p>
    <w:p w:rsidR="00550C47" w:rsidRPr="00550C47" w:rsidRDefault="00550C47" w:rsidP="00550C47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550C47">
        <w:rPr>
          <w:rFonts w:asciiTheme="minorHAnsi" w:hAnsiTheme="minorHAnsi" w:cstheme="minorHAnsi"/>
          <w:b/>
          <w:bCs/>
        </w:rPr>
        <w:t>Spedycja towarów z Gdańska na Targi w Nowym Jorku, Dubaju i Jakarcie.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 xml:space="preserve">prowadzonego przez </w:t>
      </w:r>
      <w:r w:rsidRPr="00F72CFF">
        <w:rPr>
          <w:rFonts w:asciiTheme="minorHAnsi" w:hAnsiTheme="minorHAnsi" w:cstheme="minorHAnsi"/>
          <w:b/>
          <w:bCs/>
          <w:iCs/>
        </w:rPr>
        <w:t>Agencję Rozwoju Pomorza S.A.</w:t>
      </w:r>
      <w:r w:rsidRPr="00F72CFF">
        <w:rPr>
          <w:rFonts w:asciiTheme="minorHAnsi" w:hAnsiTheme="minorHAnsi" w:cstheme="minorHAnsi"/>
          <w:i/>
        </w:rPr>
        <w:t xml:space="preserve"> </w:t>
      </w:r>
      <w:r w:rsidRPr="00F72CFF">
        <w:rPr>
          <w:rFonts w:asciiTheme="minorHAnsi" w:hAnsiTheme="minorHAnsi" w:cstheme="minorHAnsi"/>
        </w:rPr>
        <w:t>oświadczam, co następuje:</w:t>
      </w:r>
    </w:p>
    <w:p w:rsidR="00EC4286" w:rsidRPr="00F72CFF" w:rsidRDefault="00EC4286" w:rsidP="00EC4286">
      <w:pPr>
        <w:spacing w:after="120" w:line="240" w:lineRule="auto"/>
        <w:ind w:firstLine="709"/>
        <w:jc w:val="both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F72CFF">
        <w:rPr>
          <w:rFonts w:asciiTheme="minorHAnsi" w:hAnsiTheme="minorHAnsi" w:cstheme="minorHAnsi"/>
          <w:b/>
        </w:rPr>
        <w:t>INFORMACJA DOTYCZĄCA WYKONAWCY: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 xml:space="preserve">Oświadczam, że spełniam warunki udziału w postępowaniu określone przez </w:t>
      </w:r>
      <w:r w:rsidR="00F72CFF">
        <w:rPr>
          <w:rFonts w:asciiTheme="minorHAnsi" w:hAnsiTheme="minorHAnsi" w:cstheme="minorHAnsi"/>
        </w:rPr>
        <w:t>Z</w:t>
      </w:r>
      <w:r w:rsidRPr="00F72CFF">
        <w:rPr>
          <w:rFonts w:asciiTheme="minorHAnsi" w:hAnsiTheme="minorHAnsi" w:cstheme="minorHAnsi"/>
        </w:rPr>
        <w:t>amawiająceg</w:t>
      </w:r>
      <w:r w:rsidR="00F72CFF">
        <w:rPr>
          <w:rFonts w:asciiTheme="minorHAnsi" w:hAnsiTheme="minorHAnsi" w:cstheme="minorHAnsi"/>
        </w:rPr>
        <w:t xml:space="preserve">o. 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 xml:space="preserve">…………….……. </w:t>
      </w:r>
      <w:r w:rsidRPr="00F72CFF">
        <w:rPr>
          <w:rFonts w:asciiTheme="minorHAnsi" w:hAnsiTheme="minorHAnsi" w:cstheme="minorHAnsi"/>
          <w:i/>
        </w:rPr>
        <w:t xml:space="preserve">(miejscowość), </w:t>
      </w:r>
      <w:r w:rsidRPr="00F72CFF">
        <w:rPr>
          <w:rFonts w:asciiTheme="minorHAnsi" w:hAnsiTheme="minorHAnsi" w:cstheme="minorHAnsi"/>
        </w:rPr>
        <w:t xml:space="preserve">dnia ………….……. r. 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  <w:t>…………………………………………</w:t>
      </w:r>
    </w:p>
    <w:p w:rsidR="00EC4286" w:rsidRPr="00F72CFF" w:rsidRDefault="00EC4286" w:rsidP="00EC4286">
      <w:pPr>
        <w:spacing w:after="120" w:line="24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F72CFF">
        <w:rPr>
          <w:rFonts w:asciiTheme="minorHAnsi" w:hAnsiTheme="minorHAnsi" w:cstheme="minorHAnsi"/>
          <w:i/>
        </w:rPr>
        <w:t>(podpis)</w:t>
      </w:r>
    </w:p>
    <w:p w:rsidR="008B0043" w:rsidRPr="00F72CFF" w:rsidRDefault="008B0043">
      <w:pPr>
        <w:spacing w:after="0" w:line="240" w:lineRule="auto"/>
        <w:rPr>
          <w:rFonts w:asciiTheme="minorHAnsi" w:hAnsiTheme="minorHAnsi" w:cstheme="minorHAnsi"/>
          <w:i/>
        </w:rPr>
      </w:pPr>
      <w:r w:rsidRPr="00F72CFF">
        <w:rPr>
          <w:rFonts w:asciiTheme="minorHAnsi" w:hAnsiTheme="minorHAnsi" w:cstheme="minorHAnsi"/>
          <w:i/>
        </w:rPr>
        <w:br w:type="page"/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  <w:i/>
        </w:rPr>
      </w:pPr>
    </w:p>
    <w:p w:rsidR="00EC4286" w:rsidRPr="00F72CFF" w:rsidRDefault="00EC4286" w:rsidP="00EC4286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  <w:b/>
        </w:rPr>
        <w:t>INFORMACJA W ZWIĄZKU Z POLEGANIEM NA ZASOBACH INNYCH PODMIOTÓW</w:t>
      </w:r>
      <w:r w:rsidRPr="00F72CFF">
        <w:rPr>
          <w:rFonts w:asciiTheme="minorHAnsi" w:hAnsiTheme="minorHAnsi" w:cstheme="minorHAnsi"/>
        </w:rPr>
        <w:t xml:space="preserve">: 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>Oświadczam, że w celu wykazania spełniania warunków udziału w postępowaniu, określonych przez zamawiającego w</w:t>
      </w:r>
      <w:r w:rsidR="00F72CFF">
        <w:rPr>
          <w:rFonts w:asciiTheme="minorHAnsi" w:hAnsiTheme="minorHAnsi" w:cstheme="minorHAnsi"/>
        </w:rPr>
        <w:t xml:space="preserve"> SIWZ</w:t>
      </w:r>
      <w:r w:rsidRPr="00F72CFF">
        <w:rPr>
          <w:rFonts w:asciiTheme="minorHAnsi" w:hAnsiTheme="minorHAnsi" w:cstheme="minorHAnsi"/>
        </w:rPr>
        <w:t xml:space="preserve"> polegam na zasobach następującego/ych podmiotu/ów: …………………………………………………………………………….…………………………………….., w następującym zakresie: …………………………………</w:t>
      </w:r>
      <w:r w:rsidR="00F72CFF">
        <w:rPr>
          <w:rFonts w:asciiTheme="minorHAnsi" w:hAnsiTheme="minorHAnsi" w:cstheme="minorHAnsi"/>
        </w:rPr>
        <w:t>…………</w:t>
      </w:r>
      <w:r w:rsidRPr="00F72CFF">
        <w:rPr>
          <w:rFonts w:asciiTheme="minorHAnsi" w:hAnsiTheme="minorHAnsi" w:cstheme="minorHAnsi"/>
        </w:rPr>
        <w:t xml:space="preserve">……………………………………………………………………………………………… </w:t>
      </w:r>
      <w:r w:rsidRPr="00F72CFF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 xml:space="preserve">…………….……. </w:t>
      </w:r>
      <w:r w:rsidRPr="00F72CFF">
        <w:rPr>
          <w:rFonts w:asciiTheme="minorHAnsi" w:hAnsiTheme="minorHAnsi" w:cstheme="minorHAnsi"/>
          <w:i/>
        </w:rPr>
        <w:t xml:space="preserve">(miejscowość), </w:t>
      </w:r>
      <w:r w:rsidRPr="00F72CFF">
        <w:rPr>
          <w:rFonts w:asciiTheme="minorHAnsi" w:hAnsiTheme="minorHAnsi" w:cstheme="minorHAnsi"/>
        </w:rPr>
        <w:t xml:space="preserve">dnia ………….……. r. 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  <w:t>…………………………………………</w:t>
      </w:r>
    </w:p>
    <w:p w:rsidR="00EC4286" w:rsidRPr="00F72CFF" w:rsidRDefault="00EC4286" w:rsidP="00EC4286">
      <w:pPr>
        <w:spacing w:after="120" w:line="24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F72CFF">
        <w:rPr>
          <w:rFonts w:asciiTheme="minorHAnsi" w:hAnsiTheme="minorHAnsi" w:cstheme="minorHAnsi"/>
          <w:i/>
        </w:rPr>
        <w:t>(podpis)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pacing w:after="120" w:line="24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:rsidR="00EC4286" w:rsidRPr="00F72CFF" w:rsidRDefault="00EC4286" w:rsidP="00EC4286">
      <w:pPr>
        <w:spacing w:after="120" w:line="24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:rsidR="00EC4286" w:rsidRPr="00F72CFF" w:rsidRDefault="00EC4286" w:rsidP="00EC4286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F72CFF">
        <w:rPr>
          <w:rFonts w:asciiTheme="minorHAnsi" w:hAnsiTheme="minorHAnsi" w:cstheme="minorHAnsi"/>
          <w:b/>
        </w:rPr>
        <w:t>OŚWIADCZENIE DOTYCZĄCE PODANYCH INFORMACJI: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F72CFF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 xml:space="preserve">…………….……. </w:t>
      </w:r>
      <w:r w:rsidRPr="00F72CFF">
        <w:rPr>
          <w:rFonts w:asciiTheme="minorHAnsi" w:hAnsiTheme="minorHAnsi" w:cstheme="minorHAnsi"/>
          <w:i/>
        </w:rPr>
        <w:t xml:space="preserve">(miejscowość), </w:t>
      </w:r>
      <w:r w:rsidRPr="00F72CFF">
        <w:rPr>
          <w:rFonts w:asciiTheme="minorHAnsi" w:hAnsiTheme="minorHAnsi" w:cstheme="minorHAnsi"/>
        </w:rPr>
        <w:t xml:space="preserve">dnia ………….……. r. 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</w:r>
      <w:r w:rsidRPr="00F72CFF">
        <w:rPr>
          <w:rFonts w:asciiTheme="minorHAnsi" w:hAnsiTheme="minorHAnsi" w:cstheme="minorHAnsi"/>
        </w:rPr>
        <w:tab/>
        <w:t>…………………………………………</w:t>
      </w:r>
    </w:p>
    <w:p w:rsidR="00EC4286" w:rsidRPr="00F72CFF" w:rsidRDefault="00EC4286" w:rsidP="00EC4286">
      <w:pPr>
        <w:spacing w:after="120" w:line="24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F72CFF">
        <w:rPr>
          <w:rFonts w:asciiTheme="minorHAnsi" w:hAnsiTheme="minorHAnsi" w:cstheme="minorHAnsi"/>
          <w:i/>
        </w:rPr>
        <w:t>(podpis)</w:t>
      </w:r>
    </w:p>
    <w:p w:rsidR="00EC4286" w:rsidRPr="00F72CFF" w:rsidRDefault="00EC4286" w:rsidP="00EC4286">
      <w:pPr>
        <w:spacing w:after="120" w:line="240" w:lineRule="auto"/>
        <w:jc w:val="both"/>
        <w:rPr>
          <w:rFonts w:asciiTheme="minorHAnsi" w:hAnsiTheme="minorHAnsi" w:cstheme="minorHAnsi"/>
        </w:rPr>
      </w:pPr>
    </w:p>
    <w:p w:rsidR="00012CAF" w:rsidRPr="00F72CFF" w:rsidRDefault="00012CAF" w:rsidP="00EC4286">
      <w:pPr>
        <w:rPr>
          <w:rFonts w:asciiTheme="minorHAnsi" w:hAnsiTheme="minorHAnsi" w:cstheme="minorHAnsi"/>
        </w:rPr>
      </w:pPr>
    </w:p>
    <w:sectPr w:rsidR="00012CAF" w:rsidRPr="00F72CFF" w:rsidSect="00964441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395" w:rsidRDefault="00056395" w:rsidP="00D06878">
      <w:pPr>
        <w:spacing w:after="0" w:line="240" w:lineRule="auto"/>
      </w:pPr>
      <w:r>
        <w:separator/>
      </w:r>
    </w:p>
  </w:endnote>
  <w:endnote w:type="continuationSeparator" w:id="0">
    <w:p w:rsidR="00056395" w:rsidRDefault="00056395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17757"/>
      <w:gridCol w:w="222"/>
    </w:tblGrid>
    <w:tr w:rsidR="00F77516" w:rsidRPr="0039704A" w:rsidTr="0039704A">
      <w:tc>
        <w:tcPr>
          <w:tcW w:w="7230" w:type="dxa"/>
        </w:tcPr>
        <w:tbl>
          <w:tblPr>
            <w:tblStyle w:val="Zwykatabela41"/>
            <w:tblW w:w="17541" w:type="dxa"/>
            <w:tblLook w:val="04A0" w:firstRow="1" w:lastRow="0" w:firstColumn="1" w:lastColumn="0" w:noHBand="0" w:noVBand="1"/>
          </w:tblPr>
          <w:tblGrid>
            <w:gridCol w:w="7196"/>
            <w:gridCol w:w="5172"/>
            <w:gridCol w:w="5173"/>
          </w:tblGrid>
          <w:tr w:rsidR="006432D2" w:rsidTr="005113E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96" w:type="dxa"/>
              </w:tcPr>
              <w:p w:rsidR="006432D2" w:rsidRPr="0004608F" w:rsidRDefault="006432D2" w:rsidP="006432D2">
                <w:pPr>
                  <w:pStyle w:val="Stopka"/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</w:pPr>
                <w:r w:rsidRPr="0004608F"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Regionalny Program Operacyjny Województwa Pomorskiego na lata 2014 – 2020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br/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t xml:space="preserve">Agencja Rozwoju Pomorza  S.A., Al. Grunwaldzka 472 D, 80-309 Gdańsk  </w:t>
                </w:r>
              </w:p>
              <w:p w:rsidR="006432D2" w:rsidRDefault="006432D2" w:rsidP="006432D2">
                <w:pPr>
                  <w:pStyle w:val="Stopka"/>
                </w:pP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t>Zarząd: Łukasz Żelewski – Prezes Zarządu, Rafał Dubel – Wiceprezes Zarządu, Piotr Ciechowicz – Wiceprezes Zarządu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br/>
                  <w:t>ARP S.A. zarejestrowana w Sądzie Rejonowym Gdańsk – Północ w Gdańsku VII Wydział Gospodarczy Krajowego Rejestru Sądowego w Rejestrze Przedsiębiorców pod nr KRS 4441,  NIP: 583-000-20-02,  Regon: 190044530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br/>
                  <w:t>Kapitał zakładowy: 26.320.000,00 zł, Kapitał wpłacony: 26.320.000,00 zł.</w:t>
                </w:r>
              </w:p>
            </w:tc>
            <w:tc>
              <w:tcPr>
                <w:tcW w:w="5172" w:type="dxa"/>
              </w:tcPr>
              <w:p w:rsidR="006432D2" w:rsidRDefault="006432D2" w:rsidP="006432D2">
                <w:pPr>
                  <w:pStyle w:val="Stopk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  <w:lang w:eastAsia="pl-PL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177165</wp:posOffset>
                      </wp:positionV>
                      <wp:extent cx="2172970" cy="368300"/>
                      <wp:effectExtent l="0" t="0" r="0" b="0"/>
                      <wp:wrapNone/>
                      <wp:docPr id="46" name="Obraz 46" descr="U:\GRAFIKA_ARP\LOGO_ARP_P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U:\GRAFIKA_ARP\LOGO_ARP_P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297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173" w:type="dxa"/>
              </w:tcPr>
              <w:p w:rsidR="006432D2" w:rsidRDefault="006432D2" w:rsidP="006432D2">
                <w:pPr>
                  <w:pStyle w:val="Stopk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:rsidR="00F77516" w:rsidRPr="0039704A" w:rsidRDefault="00F77516" w:rsidP="00893B76">
          <w:pPr>
            <w:pStyle w:val="Stopka"/>
          </w:pPr>
        </w:p>
      </w:tc>
      <w:tc>
        <w:tcPr>
          <w:tcW w:w="3686" w:type="dxa"/>
        </w:tcPr>
        <w:p w:rsidR="00F77516" w:rsidRPr="0039704A" w:rsidRDefault="00F77516" w:rsidP="00372F05">
          <w:pPr>
            <w:pStyle w:val="Stopka"/>
            <w:rPr>
              <w:b/>
              <w:bCs/>
            </w:rPr>
          </w:pPr>
        </w:p>
      </w:tc>
    </w:tr>
  </w:tbl>
  <w:p w:rsidR="00F77516" w:rsidRDefault="00F77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395" w:rsidRDefault="00056395" w:rsidP="00D06878">
      <w:pPr>
        <w:spacing w:after="0" w:line="240" w:lineRule="auto"/>
      </w:pPr>
      <w:r>
        <w:separator/>
      </w:r>
    </w:p>
  </w:footnote>
  <w:footnote w:type="continuationSeparator" w:id="0">
    <w:p w:rsidR="00056395" w:rsidRDefault="00056395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16" w:rsidRDefault="006A6C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0" b="0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395">
      <w:rPr>
        <w:noProof/>
      </w:rPr>
      <w:pict w14:anchorId="058DA00E">
        <v:rect id="Rectangle 4" o:spid="_x0000_s2049" style="position:absolute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" o:allowincell="f" filled="f" stroked="f">
          <v:textbox style="mso-fit-shape-to-text:t">
            <w:txbxContent>
              <w:p w:rsidR="00F77516" w:rsidRPr="004F2A59" w:rsidRDefault="00F77516">
                <w:pPr>
                  <w:pStyle w:val="Stopka"/>
                  <w:rPr>
                    <w:sz w:val="18"/>
                    <w:szCs w:val="18"/>
                  </w:rPr>
                </w:pPr>
                <w:r w:rsidRPr="004F2A59">
                  <w:rPr>
                    <w:sz w:val="18"/>
                    <w:szCs w:val="18"/>
                  </w:rPr>
                  <w:t xml:space="preserve">     </w:t>
                </w:r>
                <w:r w:rsidRPr="004F2A59">
                  <w:rPr>
                    <w:sz w:val="18"/>
                    <w:szCs w:val="18"/>
                  </w:rPr>
                  <w:fldChar w:fldCharType="begin"/>
                </w:r>
                <w:r w:rsidRPr="004F2A59">
                  <w:rPr>
                    <w:sz w:val="18"/>
                    <w:szCs w:val="18"/>
                  </w:rPr>
                  <w:instrText xml:space="preserve"> PAGE    \* MERGEFORMAT </w:instrText>
                </w:r>
                <w:r w:rsidRPr="004F2A59">
                  <w:rPr>
                    <w:sz w:val="18"/>
                    <w:szCs w:val="18"/>
                  </w:rPr>
                  <w:fldChar w:fldCharType="separate"/>
                </w:r>
                <w:r w:rsidR="00B0763E">
                  <w:rPr>
                    <w:noProof/>
                    <w:sz w:val="18"/>
                    <w:szCs w:val="18"/>
                  </w:rPr>
                  <w:t>2</w:t>
                </w:r>
                <w:r w:rsidRPr="004F2A59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7.6pt;height:15.0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BB6"/>
    <w:rsid w:val="00003AA4"/>
    <w:rsid w:val="00012CAF"/>
    <w:rsid w:val="000258ED"/>
    <w:rsid w:val="00025F90"/>
    <w:rsid w:val="00037A2E"/>
    <w:rsid w:val="00056395"/>
    <w:rsid w:val="00057FF6"/>
    <w:rsid w:val="00066551"/>
    <w:rsid w:val="00092BB6"/>
    <w:rsid w:val="000A4EF2"/>
    <w:rsid w:val="000D73C9"/>
    <w:rsid w:val="000E240B"/>
    <w:rsid w:val="00102085"/>
    <w:rsid w:val="001277C0"/>
    <w:rsid w:val="00134DC9"/>
    <w:rsid w:val="00144A60"/>
    <w:rsid w:val="001561D6"/>
    <w:rsid w:val="001E2E55"/>
    <w:rsid w:val="001F2D43"/>
    <w:rsid w:val="002018D8"/>
    <w:rsid w:val="00223505"/>
    <w:rsid w:val="0022796C"/>
    <w:rsid w:val="00244411"/>
    <w:rsid w:val="00257592"/>
    <w:rsid w:val="00264EC2"/>
    <w:rsid w:val="00270697"/>
    <w:rsid w:val="00276941"/>
    <w:rsid w:val="002932DB"/>
    <w:rsid w:val="002A146A"/>
    <w:rsid w:val="002C559A"/>
    <w:rsid w:val="002D1FAF"/>
    <w:rsid w:val="002D7B9F"/>
    <w:rsid w:val="002E31A1"/>
    <w:rsid w:val="002F64B0"/>
    <w:rsid w:val="002F77FC"/>
    <w:rsid w:val="00300AB1"/>
    <w:rsid w:val="00311B92"/>
    <w:rsid w:val="00315018"/>
    <w:rsid w:val="00350709"/>
    <w:rsid w:val="00354536"/>
    <w:rsid w:val="003661A0"/>
    <w:rsid w:val="00372F05"/>
    <w:rsid w:val="00381FBC"/>
    <w:rsid w:val="00396671"/>
    <w:rsid w:val="0039704A"/>
    <w:rsid w:val="003B1354"/>
    <w:rsid w:val="003B2818"/>
    <w:rsid w:val="003C0930"/>
    <w:rsid w:val="003D1811"/>
    <w:rsid w:val="00461FF1"/>
    <w:rsid w:val="004639BC"/>
    <w:rsid w:val="00477C10"/>
    <w:rsid w:val="004B1DDE"/>
    <w:rsid w:val="004B40B1"/>
    <w:rsid w:val="004B5883"/>
    <w:rsid w:val="004D3838"/>
    <w:rsid w:val="004F2A59"/>
    <w:rsid w:val="00502CB3"/>
    <w:rsid w:val="00504B4C"/>
    <w:rsid w:val="005165BB"/>
    <w:rsid w:val="00521A54"/>
    <w:rsid w:val="0052746E"/>
    <w:rsid w:val="0054126C"/>
    <w:rsid w:val="00550C47"/>
    <w:rsid w:val="00562E4C"/>
    <w:rsid w:val="00565C1A"/>
    <w:rsid w:val="0058063F"/>
    <w:rsid w:val="00591527"/>
    <w:rsid w:val="005B292D"/>
    <w:rsid w:val="005D0606"/>
    <w:rsid w:val="005E0C35"/>
    <w:rsid w:val="005E571C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A6C71"/>
    <w:rsid w:val="006D22CD"/>
    <w:rsid w:val="006E11C2"/>
    <w:rsid w:val="006E2D8C"/>
    <w:rsid w:val="007022F9"/>
    <w:rsid w:val="00702B2E"/>
    <w:rsid w:val="007041E6"/>
    <w:rsid w:val="00710C5A"/>
    <w:rsid w:val="007464BD"/>
    <w:rsid w:val="007B599E"/>
    <w:rsid w:val="007F31DB"/>
    <w:rsid w:val="00802506"/>
    <w:rsid w:val="0080711A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F61F6"/>
    <w:rsid w:val="009307EE"/>
    <w:rsid w:val="00964441"/>
    <w:rsid w:val="009764E7"/>
    <w:rsid w:val="00983105"/>
    <w:rsid w:val="0099621D"/>
    <w:rsid w:val="00996A5A"/>
    <w:rsid w:val="009A0139"/>
    <w:rsid w:val="00A02C66"/>
    <w:rsid w:val="00A27D89"/>
    <w:rsid w:val="00A50E7E"/>
    <w:rsid w:val="00A51A45"/>
    <w:rsid w:val="00A55469"/>
    <w:rsid w:val="00AB0C9F"/>
    <w:rsid w:val="00AB7565"/>
    <w:rsid w:val="00AE4807"/>
    <w:rsid w:val="00B0763E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42AA8"/>
    <w:rsid w:val="00C9034F"/>
    <w:rsid w:val="00C9656C"/>
    <w:rsid w:val="00C97765"/>
    <w:rsid w:val="00CB310D"/>
    <w:rsid w:val="00CB4551"/>
    <w:rsid w:val="00CE520F"/>
    <w:rsid w:val="00CF5703"/>
    <w:rsid w:val="00D06878"/>
    <w:rsid w:val="00D207BD"/>
    <w:rsid w:val="00D6496D"/>
    <w:rsid w:val="00D81970"/>
    <w:rsid w:val="00DB40A8"/>
    <w:rsid w:val="00DC7526"/>
    <w:rsid w:val="00E2392D"/>
    <w:rsid w:val="00E537AF"/>
    <w:rsid w:val="00E60099"/>
    <w:rsid w:val="00E64A23"/>
    <w:rsid w:val="00E96723"/>
    <w:rsid w:val="00EB0508"/>
    <w:rsid w:val="00EC4286"/>
    <w:rsid w:val="00ED453F"/>
    <w:rsid w:val="00EE0AD9"/>
    <w:rsid w:val="00F2065A"/>
    <w:rsid w:val="00F31AEA"/>
    <w:rsid w:val="00F34DE7"/>
    <w:rsid w:val="00F6679B"/>
    <w:rsid w:val="00F72CFF"/>
    <w:rsid w:val="00F77516"/>
    <w:rsid w:val="00F8382B"/>
    <w:rsid w:val="00F96E41"/>
    <w:rsid w:val="00FA0861"/>
    <w:rsid w:val="00FB4300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4CF6CA"/>
  <w15:docId w15:val="{8A484CCE-2877-4EAA-8D2C-346F907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9AF04-5326-CC4F-BF6D-1FB6C845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6</cp:revision>
  <dcterms:created xsi:type="dcterms:W3CDTF">2017-04-09T19:54:00Z</dcterms:created>
  <dcterms:modified xsi:type="dcterms:W3CDTF">2019-06-19T06:04:00Z</dcterms:modified>
</cp:coreProperties>
</file>