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DB5EC0" w:rsidRDefault="005E571C" w:rsidP="005E571C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DB5EC0">
        <w:rPr>
          <w:rFonts w:asciiTheme="minorHAnsi" w:hAnsiTheme="minorHAnsi" w:cstheme="minorHAnsi"/>
          <w:b/>
          <w:i/>
        </w:rPr>
        <w:t>Załącznik nr 4 do SIWZ</w:t>
      </w:r>
    </w:p>
    <w:p w:rsidR="005E571C" w:rsidRPr="00DB5EC0" w:rsidRDefault="005E571C" w:rsidP="005E571C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DB5EC0">
        <w:rPr>
          <w:rFonts w:asciiTheme="minorHAnsi" w:hAnsiTheme="minorHAnsi" w:cstheme="minorHAnsi"/>
        </w:rPr>
        <w:t xml:space="preserve">Nr sprawy </w:t>
      </w:r>
      <w:r w:rsidR="00847776" w:rsidRPr="00250340">
        <w:rPr>
          <w:rFonts w:cs="Calibri"/>
          <w:sz w:val="20"/>
          <w:szCs w:val="20"/>
        </w:rPr>
        <w:t>ZP.20.2019</w:t>
      </w:r>
      <w:bookmarkStart w:id="0" w:name="_GoBack"/>
      <w:bookmarkEnd w:id="0"/>
    </w:p>
    <w:p w:rsidR="005E571C" w:rsidRPr="00DB5EC0" w:rsidRDefault="005E571C" w:rsidP="005E571C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DB5EC0">
        <w:rPr>
          <w:rFonts w:asciiTheme="minorHAnsi" w:hAnsiTheme="minorHAnsi" w:cstheme="minorHAnsi"/>
        </w:rPr>
        <w:t xml:space="preserve">                         </w:t>
      </w:r>
      <w:r w:rsidRPr="00DB5EC0">
        <w:rPr>
          <w:rFonts w:asciiTheme="minorHAnsi" w:hAnsiTheme="minorHAnsi" w:cstheme="minorHAnsi"/>
        </w:rPr>
        <w:tab/>
        <w:t xml:space="preserve">Zamawiający     </w:t>
      </w:r>
    </w:p>
    <w:p w:rsidR="005E571C" w:rsidRPr="00DB5EC0" w:rsidRDefault="005E571C" w:rsidP="005E571C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DB5EC0">
        <w:rPr>
          <w:rFonts w:asciiTheme="minorHAnsi" w:hAnsiTheme="minorHAnsi" w:cstheme="minorHAnsi"/>
          <w:b/>
        </w:rPr>
        <w:t xml:space="preserve">Agencja Rozwoju Pomorza S. A. </w:t>
      </w:r>
    </w:p>
    <w:p w:rsidR="005E571C" w:rsidRPr="00DB5EC0" w:rsidRDefault="005E571C" w:rsidP="005E571C">
      <w:pPr>
        <w:spacing w:before="120" w:after="0" w:line="240" w:lineRule="auto"/>
        <w:rPr>
          <w:rFonts w:asciiTheme="minorHAnsi" w:hAnsiTheme="minorHAnsi" w:cs="Arial"/>
          <w:b/>
        </w:rPr>
      </w:pPr>
      <w:r w:rsidRPr="00DB5EC0">
        <w:rPr>
          <w:rFonts w:asciiTheme="minorHAnsi" w:hAnsiTheme="minorHAnsi" w:cs="Arial"/>
          <w:b/>
        </w:rPr>
        <w:t>Wykonawca:</w:t>
      </w:r>
    </w:p>
    <w:p w:rsidR="005E571C" w:rsidRPr="00DB5EC0" w:rsidRDefault="005E571C" w:rsidP="005E571C">
      <w:pPr>
        <w:spacing w:before="120" w:after="0" w:line="240" w:lineRule="auto"/>
        <w:ind w:right="4110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>………………………………………………………………………………</w:t>
      </w:r>
    </w:p>
    <w:p w:rsidR="005E571C" w:rsidRPr="00DB5EC0" w:rsidRDefault="005E571C" w:rsidP="005E571C">
      <w:pPr>
        <w:spacing w:before="120" w:after="0" w:line="240" w:lineRule="auto"/>
        <w:ind w:right="4110"/>
        <w:rPr>
          <w:rFonts w:asciiTheme="minorHAnsi" w:hAnsiTheme="minorHAnsi" w:cs="Arial"/>
          <w:i/>
        </w:rPr>
      </w:pPr>
      <w:r w:rsidRPr="00DB5EC0">
        <w:rPr>
          <w:rFonts w:asciiTheme="minorHAnsi" w:hAnsiTheme="minorHAnsi" w:cs="Arial"/>
          <w:i/>
        </w:rPr>
        <w:t>(pełna nazwa/firma, adres, w zależności od podmiotu: NIP/PESEL, KRS/CEiDG)</w:t>
      </w:r>
    </w:p>
    <w:p w:rsidR="005E571C" w:rsidRPr="00DB5EC0" w:rsidRDefault="005E571C" w:rsidP="005E571C">
      <w:pPr>
        <w:spacing w:before="120" w:after="0" w:line="240" w:lineRule="auto"/>
        <w:ind w:right="4110"/>
        <w:rPr>
          <w:rFonts w:asciiTheme="minorHAnsi" w:hAnsiTheme="minorHAnsi" w:cs="Arial"/>
          <w:u w:val="single"/>
        </w:rPr>
      </w:pPr>
      <w:r w:rsidRPr="00DB5EC0">
        <w:rPr>
          <w:rFonts w:asciiTheme="minorHAnsi" w:hAnsiTheme="minorHAnsi" w:cs="Arial"/>
          <w:u w:val="single"/>
        </w:rPr>
        <w:t>reprezentowany przez:</w:t>
      </w:r>
    </w:p>
    <w:p w:rsidR="005E571C" w:rsidRPr="00DB5EC0" w:rsidRDefault="005E571C" w:rsidP="005E571C">
      <w:pPr>
        <w:spacing w:before="120" w:after="0" w:line="240" w:lineRule="auto"/>
        <w:ind w:right="4110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>………………………………………………………………………………</w:t>
      </w:r>
    </w:p>
    <w:p w:rsidR="005E571C" w:rsidRPr="00DB5EC0" w:rsidRDefault="005E571C" w:rsidP="005E571C">
      <w:pPr>
        <w:spacing w:before="120" w:after="0" w:line="240" w:lineRule="auto"/>
        <w:ind w:right="4110"/>
        <w:rPr>
          <w:rFonts w:asciiTheme="minorHAnsi" w:hAnsiTheme="minorHAnsi" w:cs="Arial"/>
          <w:i/>
        </w:rPr>
      </w:pPr>
      <w:r w:rsidRPr="00DB5EC0">
        <w:rPr>
          <w:rFonts w:asciiTheme="minorHAnsi" w:hAnsiTheme="minorHAnsi" w:cs="Arial"/>
          <w:i/>
        </w:rPr>
        <w:t>(imię, nazwisko, stanowisko/podstawa do reprezentacji)</w:t>
      </w:r>
    </w:p>
    <w:p w:rsidR="005E571C" w:rsidRPr="00DB5EC0" w:rsidRDefault="005E571C" w:rsidP="005E571C">
      <w:pPr>
        <w:spacing w:before="120" w:after="0" w:line="240" w:lineRule="auto"/>
        <w:rPr>
          <w:rFonts w:asciiTheme="minorHAnsi" w:hAnsiTheme="minorHAnsi" w:cs="Arial"/>
        </w:rPr>
      </w:pPr>
    </w:p>
    <w:p w:rsidR="005E571C" w:rsidRPr="00DB5EC0" w:rsidRDefault="005E571C" w:rsidP="005E571C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DB5EC0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5E571C" w:rsidRPr="00DB5EC0" w:rsidRDefault="005E571C" w:rsidP="005E571C">
      <w:pPr>
        <w:spacing w:before="120" w:after="0" w:line="240" w:lineRule="auto"/>
        <w:jc w:val="center"/>
        <w:rPr>
          <w:rFonts w:asciiTheme="minorHAnsi" w:hAnsiTheme="minorHAnsi" w:cs="Arial"/>
          <w:b/>
        </w:rPr>
      </w:pPr>
      <w:r w:rsidRPr="00DB5EC0">
        <w:rPr>
          <w:rFonts w:asciiTheme="minorHAnsi" w:hAnsiTheme="minorHAnsi" w:cs="Arial"/>
          <w:b/>
        </w:rPr>
        <w:t xml:space="preserve">składane na podstawie art. 25a ust. 1 ustawy z dnia 29 stycznia 2004 r. </w:t>
      </w:r>
    </w:p>
    <w:p w:rsidR="005E571C" w:rsidRPr="00DB5EC0" w:rsidRDefault="005E571C" w:rsidP="005E571C">
      <w:pPr>
        <w:spacing w:before="120" w:after="0" w:line="240" w:lineRule="auto"/>
        <w:jc w:val="center"/>
        <w:rPr>
          <w:rFonts w:asciiTheme="minorHAnsi" w:hAnsiTheme="minorHAnsi" w:cs="Arial"/>
          <w:b/>
        </w:rPr>
      </w:pPr>
      <w:r w:rsidRPr="00DB5EC0">
        <w:rPr>
          <w:rFonts w:asciiTheme="minorHAnsi" w:hAnsiTheme="minorHAnsi" w:cs="Arial"/>
          <w:b/>
        </w:rPr>
        <w:t xml:space="preserve"> Prawo zamówień publicznych (dalej jako: ustawa Pzp), </w:t>
      </w:r>
    </w:p>
    <w:p w:rsidR="005E571C" w:rsidRPr="00DB5EC0" w:rsidRDefault="005E571C" w:rsidP="005E571C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DB5EC0">
        <w:rPr>
          <w:rFonts w:asciiTheme="minorHAnsi" w:hAnsiTheme="minorHAnsi" w:cs="Arial"/>
          <w:b/>
          <w:u w:val="single"/>
        </w:rPr>
        <w:t>DOTYCZĄCE PRZESŁANEK WYKLUCZENIA Z POSTĘPOWANIA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 xml:space="preserve">Na potrzeby postępowania o udzielenie zamówienia publicznego </w:t>
      </w:r>
      <w:r w:rsidR="007708B5">
        <w:rPr>
          <w:rFonts w:asciiTheme="minorHAnsi" w:hAnsiTheme="minorHAnsi" w:cs="Arial"/>
        </w:rPr>
        <w:t xml:space="preserve">na </w:t>
      </w:r>
      <w:r w:rsidR="007708B5" w:rsidRPr="007708B5">
        <w:rPr>
          <w:rFonts w:asciiTheme="minorHAnsi" w:hAnsiTheme="minorHAnsi" w:cs="Arial"/>
        </w:rPr>
        <w:t>spedycję towarów z Gdańska na Targi w Nowym Jorku, Dubaju i Jakarcie</w:t>
      </w:r>
      <w:r w:rsidR="007708B5">
        <w:rPr>
          <w:rFonts w:asciiTheme="minorHAnsi" w:hAnsiTheme="minorHAnsi" w:cs="Arial"/>
        </w:rPr>
        <w:t xml:space="preserve">, </w:t>
      </w:r>
      <w:r w:rsidRPr="00DB5EC0">
        <w:rPr>
          <w:rFonts w:asciiTheme="minorHAnsi" w:hAnsiTheme="minorHAnsi" w:cs="Arial"/>
        </w:rPr>
        <w:t xml:space="preserve">prowadzonego przez </w:t>
      </w:r>
      <w:r w:rsidRPr="00DB5EC0">
        <w:rPr>
          <w:rFonts w:asciiTheme="minorHAnsi" w:hAnsiTheme="minorHAnsi" w:cstheme="minorHAnsi"/>
          <w:b/>
          <w:bCs/>
          <w:iCs/>
        </w:rPr>
        <w:t>Agencję Rozwoju Pomorza S.A.</w:t>
      </w:r>
      <w:r w:rsidRPr="00DB5EC0">
        <w:rPr>
          <w:rFonts w:asciiTheme="minorHAnsi" w:hAnsiTheme="minorHAnsi" w:cs="Arial"/>
          <w:i/>
        </w:rPr>
        <w:t xml:space="preserve"> </w:t>
      </w:r>
      <w:r w:rsidRPr="00DB5EC0">
        <w:rPr>
          <w:rFonts w:asciiTheme="minorHAnsi" w:hAnsiTheme="minorHAnsi" w:cs="Arial"/>
        </w:rPr>
        <w:t>oświadczam, co następuje: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</w:p>
    <w:p w:rsidR="005E571C" w:rsidRPr="00DB5EC0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asciiTheme="minorHAnsi" w:hAnsiTheme="minorHAnsi" w:cs="Arial"/>
          <w:b/>
        </w:rPr>
      </w:pPr>
      <w:r w:rsidRPr="00DB5EC0">
        <w:rPr>
          <w:rFonts w:asciiTheme="minorHAnsi" w:hAnsiTheme="minorHAnsi" w:cs="Arial"/>
          <w:b/>
        </w:rPr>
        <w:t>OŚWIADCZENIA DOTYCZĄCE WYKONAWCY:</w:t>
      </w:r>
    </w:p>
    <w:p w:rsidR="005E571C" w:rsidRPr="00DB5EC0" w:rsidRDefault="005E571C" w:rsidP="005E571C">
      <w:pPr>
        <w:pStyle w:val="Akapitzlist"/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5E571C" w:rsidRPr="00DB5EC0" w:rsidRDefault="005E571C" w:rsidP="00DB5EC0">
      <w:pPr>
        <w:spacing w:before="120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>Oświadczam, że nie podlegam wykluczeniu z postępowania na podstawie art. 24 ust 1 pkt 12-2</w:t>
      </w:r>
      <w:r w:rsidR="00DB5EC0" w:rsidRPr="00DB5EC0">
        <w:rPr>
          <w:rFonts w:asciiTheme="minorHAnsi" w:hAnsiTheme="minorHAnsi" w:cs="Arial"/>
        </w:rPr>
        <w:t>2</w:t>
      </w:r>
      <w:r w:rsidRPr="00DB5EC0">
        <w:rPr>
          <w:rFonts w:asciiTheme="minorHAnsi" w:hAnsiTheme="minorHAnsi" w:cs="Arial"/>
        </w:rPr>
        <w:t xml:space="preserve"> ustawy Pzp.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i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 xml:space="preserve">…………….……. </w:t>
      </w:r>
      <w:r w:rsidRPr="00DB5EC0">
        <w:rPr>
          <w:rFonts w:asciiTheme="minorHAnsi" w:hAnsiTheme="minorHAnsi" w:cs="Arial"/>
          <w:i/>
        </w:rPr>
        <w:t xml:space="preserve">(miejscowość), </w:t>
      </w:r>
      <w:r w:rsidRPr="00DB5EC0">
        <w:rPr>
          <w:rFonts w:asciiTheme="minorHAnsi" w:hAnsiTheme="minorHAnsi" w:cs="Arial"/>
        </w:rPr>
        <w:t xml:space="preserve">dnia ………….……. r. 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="003B2B2D" w:rsidRPr="00DB5EC0">
        <w:rPr>
          <w:rFonts w:asciiTheme="minorHAnsi" w:hAnsiTheme="minorHAnsi" w:cs="Arial"/>
        </w:rPr>
        <w:t xml:space="preserve">                                          </w:t>
      </w:r>
      <w:r w:rsidRPr="00DB5EC0">
        <w:rPr>
          <w:rFonts w:asciiTheme="minorHAnsi" w:hAnsiTheme="minorHAnsi" w:cs="Arial"/>
        </w:rPr>
        <w:t>…………………………………………</w:t>
      </w:r>
    </w:p>
    <w:p w:rsidR="005E571C" w:rsidRPr="00DB5EC0" w:rsidRDefault="003B2B2D" w:rsidP="005E571C">
      <w:pPr>
        <w:spacing w:before="120" w:after="0" w:line="240" w:lineRule="auto"/>
        <w:ind w:left="5664" w:firstLine="708"/>
        <w:jc w:val="both"/>
        <w:rPr>
          <w:rFonts w:asciiTheme="minorHAnsi" w:hAnsiTheme="minorHAnsi" w:cs="Arial"/>
          <w:i/>
        </w:rPr>
      </w:pPr>
      <w:r w:rsidRPr="00DB5EC0">
        <w:rPr>
          <w:rFonts w:asciiTheme="minorHAnsi" w:hAnsiTheme="minorHAnsi" w:cs="Arial"/>
          <w:i/>
        </w:rPr>
        <w:t xml:space="preserve">                     </w:t>
      </w:r>
      <w:r w:rsidR="005E571C" w:rsidRPr="00DB5EC0">
        <w:rPr>
          <w:rFonts w:asciiTheme="minorHAnsi" w:hAnsiTheme="minorHAnsi" w:cs="Arial"/>
          <w:i/>
        </w:rPr>
        <w:t>(podpis)</w:t>
      </w:r>
    </w:p>
    <w:p w:rsidR="005E571C" w:rsidRPr="00DB5EC0" w:rsidRDefault="005E571C" w:rsidP="005E571C">
      <w:pPr>
        <w:spacing w:before="120" w:after="0" w:line="240" w:lineRule="auto"/>
        <w:ind w:left="5664" w:firstLine="708"/>
        <w:jc w:val="both"/>
        <w:rPr>
          <w:rFonts w:asciiTheme="minorHAnsi" w:hAnsiTheme="minorHAnsi" w:cs="Arial"/>
          <w:i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 xml:space="preserve">Oświadczam, że zachodzą w stosunku do mnie podstawy wykluczenia z postępowania na podstawie art. …………. ustawy Pzp </w:t>
      </w:r>
      <w:r w:rsidRPr="00DB5EC0">
        <w:rPr>
          <w:rFonts w:asciiTheme="minorHAnsi" w:hAnsiTheme="minorHAnsi" w:cs="Arial"/>
          <w:i/>
        </w:rPr>
        <w:t>(podać mającą zastosowanie podstawę wykluczenia spośród wymienionych w art. 24 ust. 1 pkt 13-14, 16-20 ustawy Pzp).</w:t>
      </w:r>
      <w:r w:rsidRPr="00DB5EC0">
        <w:rPr>
          <w:rFonts w:asciiTheme="minorHAnsi" w:hAnsiTheme="minorHAnsi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2B2D" w:rsidRPr="00DB5EC0">
        <w:rPr>
          <w:rFonts w:asciiTheme="minorHAnsi" w:hAnsiTheme="minorHAnsi" w:cs="Arial"/>
        </w:rPr>
        <w:t>………………………………………………………….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 xml:space="preserve">…………….……. </w:t>
      </w:r>
      <w:r w:rsidRPr="00DB5EC0">
        <w:rPr>
          <w:rFonts w:asciiTheme="minorHAnsi" w:hAnsiTheme="minorHAnsi" w:cs="Arial"/>
          <w:i/>
        </w:rPr>
        <w:t xml:space="preserve">(miejscowość), </w:t>
      </w:r>
      <w:r w:rsidRPr="00DB5EC0">
        <w:rPr>
          <w:rFonts w:asciiTheme="minorHAnsi" w:hAnsiTheme="minorHAnsi" w:cs="Arial"/>
        </w:rPr>
        <w:t xml:space="preserve">dnia …………………. r. 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Pr="00DB5EC0">
        <w:rPr>
          <w:rFonts w:asciiTheme="minorHAnsi" w:hAnsiTheme="minorHAnsi" w:cs="Arial"/>
        </w:rPr>
        <w:tab/>
      </w:r>
      <w:r w:rsidR="003B2B2D" w:rsidRPr="00DB5EC0">
        <w:rPr>
          <w:rFonts w:asciiTheme="minorHAnsi" w:hAnsiTheme="minorHAnsi" w:cs="Arial"/>
        </w:rPr>
        <w:t xml:space="preserve">                            </w:t>
      </w:r>
      <w:r w:rsidRPr="00DB5EC0">
        <w:rPr>
          <w:rFonts w:asciiTheme="minorHAnsi" w:hAnsiTheme="minorHAnsi" w:cs="Arial"/>
        </w:rPr>
        <w:tab/>
        <w:t>…………………………………………</w:t>
      </w:r>
    </w:p>
    <w:p w:rsidR="005E571C" w:rsidRPr="00DB5EC0" w:rsidRDefault="005E571C" w:rsidP="005E571C">
      <w:pPr>
        <w:spacing w:before="120" w:after="0" w:line="240" w:lineRule="auto"/>
        <w:ind w:left="5664" w:firstLine="708"/>
        <w:jc w:val="both"/>
        <w:rPr>
          <w:rFonts w:asciiTheme="minorHAnsi" w:hAnsiTheme="minorHAnsi" w:cs="Arial"/>
          <w:i/>
        </w:rPr>
      </w:pPr>
      <w:r w:rsidRPr="00DB5EC0">
        <w:rPr>
          <w:rFonts w:asciiTheme="minorHAnsi" w:hAnsiTheme="minorHAnsi" w:cs="Arial"/>
          <w:i/>
        </w:rPr>
        <w:t>(podpis)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i/>
        </w:rPr>
      </w:pPr>
    </w:p>
    <w:p w:rsidR="005E571C" w:rsidRPr="00DB5EC0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asciiTheme="minorHAnsi" w:hAnsiTheme="minorHAnsi" w:cs="Arial"/>
          <w:b/>
        </w:rPr>
      </w:pPr>
      <w:r w:rsidRPr="00DB5EC0">
        <w:rPr>
          <w:rFonts w:asciiTheme="minorHAnsi" w:hAnsiTheme="minorHAnsi" w:cs="Arial"/>
          <w:b/>
        </w:rPr>
        <w:t>OŚWIADCZENIE DOTYCZĄCE PODMIOTU, NA KTÓREGO ZASOBY POWOŁUJE SIĘ WYKONAWCA:</w:t>
      </w:r>
    </w:p>
    <w:p w:rsidR="005E571C" w:rsidRPr="003B2B2D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DB5EC0">
        <w:rPr>
          <w:rFonts w:asciiTheme="minorHAnsi" w:hAnsiTheme="minorHAnsi" w:cs="Arial"/>
          <w:i/>
          <w:szCs w:val="20"/>
        </w:rPr>
        <w:t xml:space="preserve">(podać pełną nazwę/firmę, adres, a także w zależności od podmiotu: NIP/PESEL, KRS/CEiDG) </w:t>
      </w:r>
      <w:r w:rsidRPr="00DB5EC0">
        <w:rPr>
          <w:rFonts w:asciiTheme="minorHAnsi" w:hAnsiTheme="minorHAnsi" w:cs="Arial"/>
          <w:szCs w:val="20"/>
        </w:rPr>
        <w:t>nie zachodzą podstawy wykluczenia z postępowania o udzielenie zamówienia.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 xml:space="preserve">…………….……. </w:t>
      </w:r>
      <w:r w:rsidRPr="00DB5EC0">
        <w:rPr>
          <w:rFonts w:asciiTheme="minorHAnsi" w:hAnsiTheme="minorHAnsi" w:cs="Arial"/>
          <w:i/>
          <w:szCs w:val="20"/>
        </w:rPr>
        <w:t xml:space="preserve">(miejscowość), </w:t>
      </w:r>
      <w:r w:rsidRPr="00DB5EC0">
        <w:rPr>
          <w:rFonts w:asciiTheme="minorHAnsi" w:hAnsiTheme="minorHAnsi" w:cs="Arial"/>
          <w:szCs w:val="20"/>
        </w:rPr>
        <w:t xml:space="preserve">dnia …………………. r. 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="003B2B2D" w:rsidRPr="00DB5EC0">
        <w:rPr>
          <w:rFonts w:asciiTheme="minorHAnsi" w:hAnsiTheme="minorHAnsi" w:cs="Arial"/>
          <w:szCs w:val="20"/>
        </w:rPr>
        <w:t xml:space="preserve">                                  </w:t>
      </w:r>
      <w:r w:rsidRPr="00DB5EC0">
        <w:rPr>
          <w:rFonts w:asciiTheme="minorHAnsi" w:hAnsiTheme="minorHAnsi" w:cs="Arial"/>
          <w:szCs w:val="20"/>
        </w:rPr>
        <w:tab/>
        <w:t>…………………………………………</w:t>
      </w:r>
    </w:p>
    <w:p w:rsidR="005E571C" w:rsidRPr="00DB5EC0" w:rsidRDefault="005E571C" w:rsidP="005E571C">
      <w:pPr>
        <w:spacing w:before="120" w:after="0" w:line="240" w:lineRule="auto"/>
        <w:ind w:left="5664" w:firstLine="708"/>
        <w:jc w:val="both"/>
        <w:rPr>
          <w:rFonts w:asciiTheme="minorHAnsi" w:hAnsiTheme="minorHAnsi" w:cs="Arial"/>
          <w:i/>
          <w:szCs w:val="20"/>
        </w:rPr>
      </w:pPr>
      <w:r w:rsidRPr="00DB5EC0">
        <w:rPr>
          <w:rFonts w:asciiTheme="minorHAnsi" w:hAnsiTheme="minorHAnsi" w:cs="Arial"/>
          <w:i/>
          <w:szCs w:val="20"/>
        </w:rPr>
        <w:t>(podpis)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i/>
          <w:szCs w:val="20"/>
        </w:rPr>
      </w:pPr>
    </w:p>
    <w:p w:rsidR="005E571C" w:rsidRPr="00DB5EC0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asciiTheme="minorHAnsi" w:hAnsiTheme="minorHAnsi" w:cs="Arial"/>
          <w:b/>
          <w:szCs w:val="20"/>
        </w:rPr>
      </w:pPr>
      <w:r w:rsidRPr="00DB5EC0">
        <w:rPr>
          <w:rFonts w:asciiTheme="minorHAnsi" w:hAnsiTheme="minorHAnsi" w:cs="Arial"/>
          <w:b/>
          <w:szCs w:val="20"/>
        </w:rPr>
        <w:t>OŚWIADCZENIE DOTYCZĄCE PODANYCH INFORMACJI: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b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 xml:space="preserve">Oświadczam, że wszystkie informacje podane w powyższych oświadczeniach są aktualne </w:t>
      </w:r>
      <w:r w:rsidRPr="00DB5EC0">
        <w:rPr>
          <w:rFonts w:asciiTheme="minorHAnsi" w:hAnsiTheme="minorHAnsi"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 xml:space="preserve">…………….……. </w:t>
      </w:r>
      <w:r w:rsidRPr="00DB5EC0">
        <w:rPr>
          <w:rFonts w:asciiTheme="minorHAnsi" w:hAnsiTheme="minorHAnsi" w:cs="Arial"/>
          <w:i/>
          <w:szCs w:val="20"/>
        </w:rPr>
        <w:t xml:space="preserve">(miejscowość), </w:t>
      </w:r>
      <w:r w:rsidRPr="00DB5EC0">
        <w:rPr>
          <w:rFonts w:asciiTheme="minorHAnsi" w:hAnsiTheme="minorHAnsi" w:cs="Arial"/>
          <w:szCs w:val="20"/>
        </w:rPr>
        <w:t xml:space="preserve">dnia …………………. r. </w:t>
      </w: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</w:p>
    <w:p w:rsidR="005E571C" w:rsidRPr="00DB5EC0" w:rsidRDefault="005E571C" w:rsidP="005E571C">
      <w:pPr>
        <w:spacing w:before="120" w:after="0" w:line="240" w:lineRule="auto"/>
        <w:jc w:val="both"/>
        <w:rPr>
          <w:rFonts w:asciiTheme="minorHAnsi" w:hAnsiTheme="minorHAnsi" w:cs="Arial"/>
          <w:szCs w:val="20"/>
        </w:rPr>
      </w:pP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Pr="00DB5EC0">
        <w:rPr>
          <w:rFonts w:asciiTheme="minorHAnsi" w:hAnsiTheme="minorHAnsi" w:cs="Arial"/>
          <w:szCs w:val="20"/>
        </w:rPr>
        <w:tab/>
      </w:r>
      <w:r w:rsidR="003B2B2D" w:rsidRPr="00DB5EC0">
        <w:rPr>
          <w:rFonts w:asciiTheme="minorHAnsi" w:hAnsiTheme="minorHAnsi" w:cs="Arial"/>
          <w:szCs w:val="20"/>
        </w:rPr>
        <w:t xml:space="preserve">              </w:t>
      </w:r>
      <w:r w:rsidRPr="00DB5EC0">
        <w:rPr>
          <w:rFonts w:asciiTheme="minorHAnsi" w:hAnsiTheme="minorHAnsi" w:cs="Arial"/>
          <w:szCs w:val="20"/>
        </w:rPr>
        <w:t>…………………………………………</w:t>
      </w:r>
    </w:p>
    <w:p w:rsidR="005E571C" w:rsidRPr="00DB5EC0" w:rsidRDefault="005E571C" w:rsidP="005E571C">
      <w:pPr>
        <w:spacing w:before="120" w:after="0" w:line="240" w:lineRule="auto"/>
        <w:ind w:left="5664" w:firstLine="708"/>
        <w:jc w:val="both"/>
        <w:rPr>
          <w:rFonts w:asciiTheme="minorHAnsi" w:hAnsiTheme="minorHAnsi" w:cs="Arial"/>
          <w:i/>
          <w:szCs w:val="20"/>
        </w:rPr>
      </w:pPr>
      <w:r w:rsidRPr="00DB5EC0">
        <w:rPr>
          <w:rFonts w:asciiTheme="minorHAnsi" w:hAnsiTheme="minorHAnsi" w:cs="Arial"/>
          <w:i/>
          <w:szCs w:val="20"/>
        </w:rPr>
        <w:t>(podpis)</w:t>
      </w:r>
    </w:p>
    <w:p w:rsidR="00012CAF" w:rsidRPr="003B2B2D" w:rsidRDefault="00012CAF" w:rsidP="005E571C">
      <w:pPr>
        <w:rPr>
          <w:rFonts w:asciiTheme="minorHAnsi" w:hAnsiTheme="minorHAnsi"/>
          <w:sz w:val="20"/>
          <w:szCs w:val="20"/>
        </w:rPr>
      </w:pPr>
    </w:p>
    <w:sectPr w:rsidR="00012CAF" w:rsidRPr="003B2B2D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5F" w:rsidRDefault="00080E5F" w:rsidP="00D06878">
      <w:pPr>
        <w:spacing w:after="0" w:line="240" w:lineRule="auto"/>
      </w:pPr>
      <w:r>
        <w:separator/>
      </w:r>
    </w:p>
  </w:endnote>
  <w:endnote w:type="continuationSeparator" w:id="0">
    <w:p w:rsidR="00080E5F" w:rsidRDefault="00080E5F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7757"/>
      <w:gridCol w:w="222"/>
    </w:tblGrid>
    <w:tr w:rsidR="00F77516" w:rsidRPr="0039704A" w:rsidTr="0039704A">
      <w:tc>
        <w:tcPr>
          <w:tcW w:w="7230" w:type="dxa"/>
        </w:tcPr>
        <w:tbl>
          <w:tblPr>
            <w:tblStyle w:val="Zwykatabela41"/>
            <w:tblW w:w="17541" w:type="dxa"/>
            <w:tblLook w:val="04A0" w:firstRow="1" w:lastRow="0" w:firstColumn="1" w:lastColumn="0" w:noHBand="0" w:noVBand="1"/>
          </w:tblPr>
          <w:tblGrid>
            <w:gridCol w:w="7196"/>
            <w:gridCol w:w="5172"/>
            <w:gridCol w:w="5173"/>
          </w:tblGrid>
          <w:tr w:rsidR="006432D2" w:rsidTr="005113E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6" w:type="dxa"/>
              </w:tcPr>
              <w:p w:rsidR="006432D2" w:rsidRPr="0004608F" w:rsidRDefault="006432D2" w:rsidP="006432D2">
                <w:pPr>
                  <w:pStyle w:val="Stopka"/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Regionalny Program Operacyjny Województwa Pomorskiego na lata 2014 – 2020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br/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6432D2" w:rsidRDefault="006432D2" w:rsidP="006432D2">
                <w:pPr>
                  <w:pStyle w:val="Stopka"/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5172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129540</wp:posOffset>
                      </wp:positionV>
                      <wp:extent cx="2172970" cy="368300"/>
                      <wp:effectExtent l="0" t="0" r="0" b="0"/>
                      <wp:wrapNone/>
                      <wp:docPr id="46" name="Obraz 46" descr="U:\GRAFIKA_ARP\LOGO_ARP_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U:\GRAFIKA_ARP\LOGO_ARP_P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97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3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F77516" w:rsidRPr="0039704A" w:rsidRDefault="00F77516" w:rsidP="00893B76">
          <w:pPr>
            <w:pStyle w:val="Stopka"/>
          </w:pPr>
        </w:p>
      </w:tc>
      <w:tc>
        <w:tcPr>
          <w:tcW w:w="3686" w:type="dxa"/>
        </w:tcPr>
        <w:p w:rsidR="00F77516" w:rsidRPr="0039704A" w:rsidRDefault="00F77516" w:rsidP="00372F05">
          <w:pPr>
            <w:pStyle w:val="Stopka"/>
            <w:rPr>
              <w:b/>
              <w:bCs/>
            </w:rPr>
          </w:pPr>
        </w:p>
      </w:tc>
    </w:tr>
  </w:tbl>
  <w:p w:rsidR="00F77516" w:rsidRDefault="00F7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5F" w:rsidRDefault="00080E5F" w:rsidP="00D06878">
      <w:pPr>
        <w:spacing w:after="0" w:line="240" w:lineRule="auto"/>
      </w:pPr>
      <w:r>
        <w:separator/>
      </w:r>
    </w:p>
  </w:footnote>
  <w:footnote w:type="continuationSeparator" w:id="0">
    <w:p w:rsidR="00080E5F" w:rsidRDefault="00080E5F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16" w:rsidRDefault="00D640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E5F">
      <w:rPr>
        <w:noProof/>
      </w:rPr>
      <w:pict w14:anchorId="15C9AD33">
        <v:rect id="Rectangle 4" o:spid="_x0000_s2049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ec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b3ZHnLIC&#13;&#10;AACxBQAADgAAAAAAAAAAAAAAAAAuAgAAZHJzL2Uyb0RvYy54bWxQSwECLQAUAAYACAAAACEAkc5F&#13;&#10;6+UAAAAUAQAADwAAAAAAAAAAAAAAAAAMBQAAZHJzL2Rvd25yZXYueG1sUEsFBgAAAAAEAAQA8wAA&#13;&#10;AB4GAAAAAA==&#13;&#10;" o:allowincell="f" filled="f" stroked="f">
          <v:textbox style="mso-fit-shape-to-text:t">
            <w:txbxContent>
              <w:p w:rsidR="00F77516" w:rsidRPr="004F2A59" w:rsidRDefault="00F77516">
                <w:pPr>
                  <w:pStyle w:val="Stopka"/>
                  <w:rPr>
                    <w:sz w:val="18"/>
                    <w:szCs w:val="18"/>
                  </w:rPr>
                </w:pPr>
                <w:r w:rsidRPr="004F2A59">
                  <w:rPr>
                    <w:sz w:val="18"/>
                    <w:szCs w:val="18"/>
                  </w:rPr>
                  <w:t xml:space="preserve">     </w:t>
                </w:r>
                <w:r w:rsidRPr="004F2A59">
                  <w:rPr>
                    <w:sz w:val="18"/>
                    <w:szCs w:val="18"/>
                  </w:rPr>
                  <w:fldChar w:fldCharType="begin"/>
                </w:r>
                <w:r w:rsidRPr="004F2A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4F2A59">
                  <w:rPr>
                    <w:sz w:val="18"/>
                    <w:szCs w:val="18"/>
                  </w:rPr>
                  <w:fldChar w:fldCharType="separate"/>
                </w:r>
                <w:r w:rsidR="003B2B2D">
                  <w:rPr>
                    <w:noProof/>
                    <w:sz w:val="18"/>
                    <w:szCs w:val="18"/>
                  </w:rPr>
                  <w:t>1</w:t>
                </w:r>
                <w:r w:rsidRPr="004F2A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6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B6"/>
    <w:rsid w:val="00003AA4"/>
    <w:rsid w:val="00012CAF"/>
    <w:rsid w:val="000258ED"/>
    <w:rsid w:val="00037538"/>
    <w:rsid w:val="00037A2E"/>
    <w:rsid w:val="00057FF6"/>
    <w:rsid w:val="00066551"/>
    <w:rsid w:val="00080E5F"/>
    <w:rsid w:val="00092BB6"/>
    <w:rsid w:val="000A4EF2"/>
    <w:rsid w:val="000D73C9"/>
    <w:rsid w:val="000E240B"/>
    <w:rsid w:val="00102085"/>
    <w:rsid w:val="00134DC9"/>
    <w:rsid w:val="00144A60"/>
    <w:rsid w:val="001561D6"/>
    <w:rsid w:val="001B0E84"/>
    <w:rsid w:val="001E2E55"/>
    <w:rsid w:val="001F2D43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61A0"/>
    <w:rsid w:val="00372F05"/>
    <w:rsid w:val="00381FBC"/>
    <w:rsid w:val="0039704A"/>
    <w:rsid w:val="003B2818"/>
    <w:rsid w:val="003B2B2D"/>
    <w:rsid w:val="003C0930"/>
    <w:rsid w:val="003D1811"/>
    <w:rsid w:val="00461FF1"/>
    <w:rsid w:val="004639BC"/>
    <w:rsid w:val="00477C10"/>
    <w:rsid w:val="004B1DDE"/>
    <w:rsid w:val="004B40B1"/>
    <w:rsid w:val="004B5883"/>
    <w:rsid w:val="004D3838"/>
    <w:rsid w:val="004F2A59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10C5A"/>
    <w:rsid w:val="00721F48"/>
    <w:rsid w:val="007464BD"/>
    <w:rsid w:val="007708B5"/>
    <w:rsid w:val="007B599E"/>
    <w:rsid w:val="007F31DB"/>
    <w:rsid w:val="00802506"/>
    <w:rsid w:val="0080711A"/>
    <w:rsid w:val="0082532F"/>
    <w:rsid w:val="00843C01"/>
    <w:rsid w:val="00847776"/>
    <w:rsid w:val="00854D7C"/>
    <w:rsid w:val="0088128F"/>
    <w:rsid w:val="0088275B"/>
    <w:rsid w:val="00893B76"/>
    <w:rsid w:val="008963D5"/>
    <w:rsid w:val="008A6A5A"/>
    <w:rsid w:val="008B0D62"/>
    <w:rsid w:val="008C2272"/>
    <w:rsid w:val="008F61F6"/>
    <w:rsid w:val="009307EE"/>
    <w:rsid w:val="00964441"/>
    <w:rsid w:val="009764E7"/>
    <w:rsid w:val="00983105"/>
    <w:rsid w:val="0099621D"/>
    <w:rsid w:val="00996A5A"/>
    <w:rsid w:val="009A0139"/>
    <w:rsid w:val="00A27D89"/>
    <w:rsid w:val="00A50E7E"/>
    <w:rsid w:val="00A51A45"/>
    <w:rsid w:val="00A55469"/>
    <w:rsid w:val="00AB0C9F"/>
    <w:rsid w:val="00AB7565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640F5"/>
    <w:rsid w:val="00D6496D"/>
    <w:rsid w:val="00D81970"/>
    <w:rsid w:val="00DB40A8"/>
    <w:rsid w:val="00DB5EC0"/>
    <w:rsid w:val="00DC7526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2065A"/>
    <w:rsid w:val="00F31AEA"/>
    <w:rsid w:val="00F34DE7"/>
    <w:rsid w:val="00F6679B"/>
    <w:rsid w:val="00F77516"/>
    <w:rsid w:val="00F8382B"/>
    <w:rsid w:val="00F96E41"/>
    <w:rsid w:val="00FA086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8CAD1A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8133-E509-3D4B-A153-893082BA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6</cp:revision>
  <dcterms:created xsi:type="dcterms:W3CDTF">2017-04-09T19:49:00Z</dcterms:created>
  <dcterms:modified xsi:type="dcterms:W3CDTF">2019-06-19T06:03:00Z</dcterms:modified>
</cp:coreProperties>
</file>