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DE6" w:rsidRPr="00516772" w:rsidRDefault="00231DE6" w:rsidP="00AB6394">
      <w:pPr>
        <w:spacing w:before="120" w:after="0" w:line="240" w:lineRule="auto"/>
        <w:jc w:val="right"/>
        <w:rPr>
          <w:rFonts w:cs="Calibri"/>
        </w:rPr>
      </w:pPr>
      <w:r w:rsidRPr="00516772">
        <w:rPr>
          <w:rFonts w:cs="Calibri"/>
          <w:i/>
        </w:rPr>
        <w:t>Załącznik nr 4 do SIWZ</w:t>
      </w:r>
    </w:p>
    <w:p w:rsidR="00231DE6" w:rsidRPr="00AB6394" w:rsidRDefault="00231DE6" w:rsidP="00AB6394">
      <w:pPr>
        <w:keepNext/>
        <w:tabs>
          <w:tab w:val="left" w:pos="9000"/>
        </w:tabs>
        <w:suppressAutoHyphens/>
        <w:spacing w:before="120" w:after="0" w:line="240" w:lineRule="auto"/>
        <w:ind w:left="432"/>
        <w:jc w:val="both"/>
        <w:outlineLvl w:val="0"/>
        <w:rPr>
          <w:rFonts w:cs="Calibri"/>
          <w:bCs/>
          <w:iCs/>
        </w:rPr>
      </w:pPr>
      <w:bookmarkStart w:id="0" w:name="_Ref468656219"/>
      <w:r>
        <w:rPr>
          <w:rFonts w:cs="Calibri"/>
          <w:bCs/>
          <w:iCs/>
        </w:rPr>
        <w:t xml:space="preserve">Nr sprawy </w:t>
      </w:r>
      <w:bookmarkEnd w:id="0"/>
      <w:r w:rsidR="00BC4495" w:rsidRPr="00C97C67">
        <w:rPr>
          <w:rFonts w:asciiTheme="minorHAnsi" w:hAnsiTheme="minorHAnsi" w:cstheme="minorHAnsi"/>
          <w:bCs/>
          <w:iCs/>
        </w:rPr>
        <w:t>ZP.17.2019</w:t>
      </w:r>
    </w:p>
    <w:p w:rsidR="00231DE6" w:rsidRPr="00AB6394" w:rsidRDefault="00231DE6" w:rsidP="00AB6394">
      <w:pPr>
        <w:spacing w:before="120" w:after="0" w:line="240" w:lineRule="auto"/>
        <w:ind w:left="3540" w:firstLine="708"/>
        <w:rPr>
          <w:rFonts w:cs="Calibri"/>
        </w:rPr>
      </w:pPr>
      <w:r w:rsidRPr="00AB6394">
        <w:rPr>
          <w:rFonts w:cs="Calibri"/>
        </w:rPr>
        <w:t xml:space="preserve">                         </w:t>
      </w:r>
      <w:r w:rsidRPr="00AB6394">
        <w:rPr>
          <w:rFonts w:cs="Calibri"/>
        </w:rPr>
        <w:tab/>
        <w:t xml:space="preserve">Zamawiający     </w:t>
      </w:r>
    </w:p>
    <w:p w:rsidR="00231DE6" w:rsidRPr="00AB6394" w:rsidRDefault="00231DE6" w:rsidP="00AB6394">
      <w:pPr>
        <w:spacing w:before="120" w:after="0" w:line="240" w:lineRule="auto"/>
        <w:ind w:left="4956" w:firstLine="708"/>
        <w:rPr>
          <w:rFonts w:cs="Calibri"/>
          <w:b/>
        </w:rPr>
      </w:pPr>
      <w:r w:rsidRPr="00AB6394">
        <w:rPr>
          <w:rFonts w:cs="Calibri"/>
          <w:b/>
        </w:rPr>
        <w:t xml:space="preserve">Agencja Rozwoju Pomorza S. A. </w:t>
      </w:r>
    </w:p>
    <w:p w:rsidR="00231DE6" w:rsidRPr="00AB6394" w:rsidRDefault="00231DE6" w:rsidP="00AB6394">
      <w:pPr>
        <w:spacing w:before="120" w:after="0" w:line="240" w:lineRule="auto"/>
        <w:rPr>
          <w:rFonts w:cs="Arial"/>
          <w:b/>
        </w:rPr>
      </w:pPr>
      <w:r w:rsidRPr="00AB6394">
        <w:rPr>
          <w:rFonts w:cs="Arial"/>
          <w:b/>
        </w:rPr>
        <w:t>Wykonawca:</w:t>
      </w:r>
    </w:p>
    <w:p w:rsidR="00231DE6" w:rsidRPr="00AB6394" w:rsidRDefault="00231DE6" w:rsidP="00AB6394">
      <w:pPr>
        <w:spacing w:before="120" w:after="0" w:line="240" w:lineRule="auto"/>
        <w:ind w:right="4110"/>
        <w:rPr>
          <w:rFonts w:cs="Arial"/>
        </w:rPr>
      </w:pPr>
      <w:r w:rsidRPr="00AB6394">
        <w:rPr>
          <w:rFonts w:cs="Arial"/>
        </w:rPr>
        <w:t>………………………………………………………………………………</w:t>
      </w:r>
    </w:p>
    <w:p w:rsidR="00231DE6" w:rsidRPr="00AB6394" w:rsidRDefault="00231DE6" w:rsidP="00AB6394">
      <w:pPr>
        <w:spacing w:before="120" w:after="0" w:line="240" w:lineRule="auto"/>
        <w:ind w:right="4110"/>
        <w:rPr>
          <w:rFonts w:cs="Arial"/>
          <w:i/>
        </w:rPr>
      </w:pPr>
      <w:r w:rsidRPr="00AB6394">
        <w:rPr>
          <w:rFonts w:cs="Arial"/>
          <w:i/>
        </w:rPr>
        <w:t>(pełna nazwa/firma, adres, w zależności od podmiotu: NIP/PESEL, KRS/</w:t>
      </w:r>
      <w:proofErr w:type="spellStart"/>
      <w:r w:rsidRPr="00AB6394">
        <w:rPr>
          <w:rFonts w:cs="Arial"/>
          <w:i/>
        </w:rPr>
        <w:t>CEiDG</w:t>
      </w:r>
      <w:proofErr w:type="spellEnd"/>
      <w:r w:rsidRPr="00AB6394">
        <w:rPr>
          <w:rFonts w:cs="Arial"/>
          <w:i/>
        </w:rPr>
        <w:t>)</w:t>
      </w:r>
    </w:p>
    <w:p w:rsidR="00231DE6" w:rsidRPr="00AB6394" w:rsidRDefault="00231DE6" w:rsidP="00AB6394">
      <w:pPr>
        <w:spacing w:before="120" w:after="0" w:line="240" w:lineRule="auto"/>
        <w:ind w:right="4110"/>
        <w:rPr>
          <w:rFonts w:cs="Arial"/>
          <w:u w:val="single"/>
        </w:rPr>
      </w:pPr>
      <w:r w:rsidRPr="00AB6394">
        <w:rPr>
          <w:rFonts w:cs="Arial"/>
          <w:u w:val="single"/>
        </w:rPr>
        <w:t>reprezentowany przez:</w:t>
      </w:r>
    </w:p>
    <w:p w:rsidR="00231DE6" w:rsidRPr="00AB6394" w:rsidRDefault="00231DE6" w:rsidP="00AB6394">
      <w:pPr>
        <w:spacing w:before="120" w:after="0" w:line="240" w:lineRule="auto"/>
        <w:ind w:right="4110"/>
        <w:rPr>
          <w:rFonts w:cs="Arial"/>
        </w:rPr>
      </w:pPr>
      <w:r w:rsidRPr="00AB6394">
        <w:rPr>
          <w:rFonts w:cs="Arial"/>
        </w:rPr>
        <w:t>………………………………………………………………………………</w:t>
      </w:r>
    </w:p>
    <w:p w:rsidR="00231DE6" w:rsidRPr="00AB6394" w:rsidRDefault="00231DE6" w:rsidP="00AB6394">
      <w:pPr>
        <w:spacing w:before="120" w:after="0" w:line="240" w:lineRule="auto"/>
        <w:ind w:right="4110"/>
        <w:rPr>
          <w:rFonts w:cs="Arial"/>
          <w:i/>
        </w:rPr>
      </w:pPr>
      <w:r w:rsidRPr="00AB6394">
        <w:rPr>
          <w:rFonts w:cs="Arial"/>
          <w:i/>
        </w:rPr>
        <w:t>(imię, nazwisko, stanowisko/podstawa do reprezentacji)</w:t>
      </w:r>
    </w:p>
    <w:p w:rsidR="00231DE6" w:rsidRPr="00AB6394" w:rsidRDefault="00231DE6" w:rsidP="00AB6394">
      <w:pPr>
        <w:spacing w:before="120" w:after="0" w:line="240" w:lineRule="auto"/>
        <w:rPr>
          <w:rFonts w:cs="Arial"/>
        </w:rPr>
      </w:pPr>
    </w:p>
    <w:p w:rsidR="00231DE6" w:rsidRPr="00AB6394" w:rsidRDefault="00231DE6" w:rsidP="00AB6394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AB6394">
        <w:rPr>
          <w:rFonts w:cs="Arial"/>
          <w:b/>
          <w:u w:val="single"/>
        </w:rPr>
        <w:t xml:space="preserve">Oświadczenie wykonawcy </w:t>
      </w:r>
    </w:p>
    <w:p w:rsidR="00231DE6" w:rsidRPr="00AB6394" w:rsidRDefault="00231DE6" w:rsidP="00AB6394">
      <w:pPr>
        <w:spacing w:before="120" w:after="0" w:line="240" w:lineRule="auto"/>
        <w:jc w:val="center"/>
        <w:rPr>
          <w:rFonts w:cs="Arial"/>
          <w:b/>
        </w:rPr>
      </w:pPr>
      <w:r w:rsidRPr="00AB6394">
        <w:rPr>
          <w:rFonts w:cs="Arial"/>
          <w:b/>
        </w:rPr>
        <w:t xml:space="preserve">składane na podstawie art. 25a ust. 1 ustawy z dnia 29 stycznia 2004 r. </w:t>
      </w:r>
    </w:p>
    <w:p w:rsidR="00231DE6" w:rsidRPr="00AB6394" w:rsidRDefault="00231DE6" w:rsidP="00AB6394">
      <w:pPr>
        <w:spacing w:before="120" w:after="0" w:line="240" w:lineRule="auto"/>
        <w:jc w:val="center"/>
        <w:rPr>
          <w:rFonts w:cs="Arial"/>
          <w:b/>
        </w:rPr>
      </w:pPr>
      <w:r w:rsidRPr="00AB6394">
        <w:rPr>
          <w:rFonts w:cs="Arial"/>
          <w:b/>
        </w:rPr>
        <w:t xml:space="preserve"> Prawo zamówień publicznych (dalej jako: ustawa </w:t>
      </w:r>
      <w:proofErr w:type="spellStart"/>
      <w:r w:rsidRPr="00AB6394">
        <w:rPr>
          <w:rFonts w:cs="Arial"/>
          <w:b/>
        </w:rPr>
        <w:t>Pzp</w:t>
      </w:r>
      <w:proofErr w:type="spellEnd"/>
      <w:r w:rsidRPr="00AB6394">
        <w:rPr>
          <w:rFonts w:cs="Arial"/>
          <w:b/>
        </w:rPr>
        <w:t xml:space="preserve">), </w:t>
      </w:r>
    </w:p>
    <w:p w:rsidR="00231DE6" w:rsidRPr="00AB6394" w:rsidRDefault="00231DE6" w:rsidP="00AB6394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AB6394">
        <w:rPr>
          <w:rFonts w:cs="Arial"/>
          <w:b/>
          <w:u w:val="single"/>
        </w:rPr>
        <w:t>DOTYCZĄCE PRZESŁANEK WYKLUCZENIA Z POSTĘPOWANIA</w:t>
      </w:r>
    </w:p>
    <w:p w:rsidR="00231DE6" w:rsidRPr="00AB6394" w:rsidRDefault="00231DE6" w:rsidP="00AB6394">
      <w:pPr>
        <w:spacing w:before="120" w:after="0" w:line="240" w:lineRule="auto"/>
        <w:jc w:val="both"/>
        <w:rPr>
          <w:rFonts w:cs="Calibri"/>
          <w:b/>
          <w:bCs/>
          <w:iCs/>
        </w:rPr>
      </w:pPr>
      <w:r w:rsidRPr="00AB6394">
        <w:rPr>
          <w:rFonts w:cs="Arial"/>
        </w:rPr>
        <w:t xml:space="preserve">Na potrzeby postępowania o udzielenie zamówienia publicznego pn. </w:t>
      </w:r>
    </w:p>
    <w:p w:rsidR="00C11CA6" w:rsidRDefault="00C11CA6" w:rsidP="00C11CA6">
      <w:pPr>
        <w:spacing w:before="120"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Z</w:t>
      </w:r>
      <w:r w:rsidRPr="00C11CA6">
        <w:rPr>
          <w:rFonts w:cs="Arial"/>
          <w:b/>
        </w:rPr>
        <w:t>akup dostępu do systemu rekrutacyjnego wraz z usługą wsparcia</w:t>
      </w:r>
    </w:p>
    <w:p w:rsidR="00231DE6" w:rsidRPr="00AB6394" w:rsidRDefault="00231DE6" w:rsidP="00AB6394">
      <w:pPr>
        <w:spacing w:before="120" w:after="0" w:line="240" w:lineRule="auto"/>
        <w:jc w:val="both"/>
        <w:rPr>
          <w:rFonts w:cs="Arial"/>
        </w:rPr>
      </w:pPr>
      <w:r w:rsidRPr="00AB6394">
        <w:rPr>
          <w:rFonts w:cs="Arial"/>
        </w:rPr>
        <w:t xml:space="preserve">prowadzonego przez </w:t>
      </w:r>
      <w:r w:rsidRPr="00AB6394">
        <w:rPr>
          <w:rFonts w:cs="Calibri"/>
          <w:b/>
          <w:bCs/>
          <w:iCs/>
        </w:rPr>
        <w:t>Agencję Rozwoju Pomorza S.A.</w:t>
      </w:r>
      <w:r w:rsidRPr="00AB6394">
        <w:rPr>
          <w:rFonts w:cs="Arial"/>
          <w:i/>
        </w:rPr>
        <w:t xml:space="preserve"> </w:t>
      </w:r>
      <w:r w:rsidRPr="00AB6394">
        <w:rPr>
          <w:rFonts w:cs="Arial"/>
        </w:rPr>
        <w:t>oświadczam, co następuje:</w:t>
      </w:r>
    </w:p>
    <w:p w:rsidR="00231DE6" w:rsidRPr="00AB6394" w:rsidRDefault="00231DE6" w:rsidP="00AB6394">
      <w:pPr>
        <w:spacing w:before="120" w:after="0" w:line="240" w:lineRule="auto"/>
        <w:jc w:val="both"/>
        <w:rPr>
          <w:rFonts w:cs="Arial"/>
        </w:rPr>
      </w:pPr>
    </w:p>
    <w:p w:rsidR="00231DE6" w:rsidRPr="00AB6394" w:rsidRDefault="00231DE6" w:rsidP="00AB6394">
      <w:pPr>
        <w:shd w:val="clear" w:color="auto" w:fill="BFBFBF"/>
        <w:spacing w:before="120" w:after="0" w:line="240" w:lineRule="auto"/>
        <w:rPr>
          <w:rFonts w:cs="Arial"/>
          <w:b/>
        </w:rPr>
      </w:pPr>
      <w:r w:rsidRPr="00AB6394">
        <w:rPr>
          <w:rFonts w:cs="Arial"/>
          <w:b/>
        </w:rPr>
        <w:t>OŚWIADCZENIA DOTYCZĄCE WYKONAWCY:</w:t>
      </w:r>
    </w:p>
    <w:p w:rsidR="00231DE6" w:rsidRPr="00AB6394" w:rsidRDefault="00231DE6" w:rsidP="00AB6394">
      <w:pPr>
        <w:pStyle w:val="Akapitzlist"/>
        <w:spacing w:before="120"/>
        <w:jc w:val="both"/>
        <w:rPr>
          <w:rFonts w:ascii="Calibri" w:hAnsi="Calibri" w:cs="Arial"/>
          <w:sz w:val="22"/>
          <w:szCs w:val="22"/>
        </w:rPr>
      </w:pPr>
    </w:p>
    <w:p w:rsidR="00FD6576" w:rsidRPr="00956FA9" w:rsidRDefault="00FD6576" w:rsidP="00FD6576">
      <w:pPr>
        <w:spacing w:before="120"/>
        <w:jc w:val="both"/>
        <w:rPr>
          <w:rFonts w:cs="Arial"/>
        </w:rPr>
      </w:pPr>
      <w:r w:rsidRPr="00956FA9">
        <w:rPr>
          <w:rFonts w:cs="Arial"/>
        </w:rPr>
        <w:t xml:space="preserve">Oświadczam, że nie podlegam wykluczeniu z postępowania na podstawie art. 24 ust. 1 pkt 12-22 ustawy </w:t>
      </w:r>
      <w:proofErr w:type="spellStart"/>
      <w:r w:rsidRPr="00956FA9">
        <w:rPr>
          <w:rFonts w:cs="Arial"/>
        </w:rPr>
        <w:t>Pzp</w:t>
      </w:r>
      <w:proofErr w:type="spellEnd"/>
      <w:r w:rsidRPr="00956FA9">
        <w:rPr>
          <w:rFonts w:cs="Arial"/>
        </w:rPr>
        <w:t>.</w:t>
      </w:r>
    </w:p>
    <w:p w:rsidR="00FD6576" w:rsidRPr="00652B01" w:rsidRDefault="00FD6576" w:rsidP="00FD6576">
      <w:pPr>
        <w:spacing w:before="120" w:after="0" w:line="240" w:lineRule="auto"/>
        <w:jc w:val="both"/>
        <w:rPr>
          <w:rFonts w:cs="Arial"/>
          <w:i/>
        </w:rPr>
      </w:pPr>
    </w:p>
    <w:p w:rsidR="00FD6576" w:rsidRPr="00453236" w:rsidRDefault="00FD6576" w:rsidP="00FD6576">
      <w:pPr>
        <w:spacing w:before="120" w:after="0" w:line="240" w:lineRule="auto"/>
        <w:jc w:val="both"/>
        <w:rPr>
          <w:rFonts w:cs="Arial"/>
          <w:sz w:val="18"/>
          <w:szCs w:val="18"/>
        </w:rPr>
      </w:pPr>
      <w:r w:rsidRPr="00453236">
        <w:rPr>
          <w:rFonts w:cs="Arial"/>
          <w:sz w:val="18"/>
          <w:szCs w:val="18"/>
        </w:rPr>
        <w:t xml:space="preserve">…………….……. </w:t>
      </w:r>
      <w:r w:rsidRPr="00453236">
        <w:rPr>
          <w:rFonts w:cs="Arial"/>
          <w:i/>
          <w:sz w:val="18"/>
          <w:szCs w:val="18"/>
        </w:rPr>
        <w:t xml:space="preserve">(miejscowość), </w:t>
      </w:r>
      <w:r w:rsidRPr="00453236">
        <w:rPr>
          <w:rFonts w:cs="Arial"/>
          <w:sz w:val="18"/>
          <w:szCs w:val="18"/>
        </w:rPr>
        <w:t xml:space="preserve">dnia ………….……. r. </w:t>
      </w:r>
      <w:r w:rsidRPr="00453236">
        <w:rPr>
          <w:rFonts w:cs="Arial"/>
          <w:sz w:val="18"/>
          <w:szCs w:val="18"/>
        </w:rPr>
        <w:tab/>
      </w:r>
      <w:r w:rsidRPr="00453236">
        <w:rPr>
          <w:rFonts w:cs="Arial"/>
          <w:sz w:val="18"/>
          <w:szCs w:val="18"/>
        </w:rPr>
        <w:tab/>
      </w:r>
      <w:r w:rsidRPr="00453236">
        <w:rPr>
          <w:rFonts w:cs="Arial"/>
          <w:sz w:val="18"/>
          <w:szCs w:val="18"/>
        </w:rPr>
        <w:tab/>
      </w:r>
      <w:r w:rsidRPr="00453236">
        <w:rPr>
          <w:rFonts w:cs="Arial"/>
          <w:sz w:val="18"/>
          <w:szCs w:val="18"/>
        </w:rPr>
        <w:tab/>
        <w:t>…………………………………………</w:t>
      </w:r>
    </w:p>
    <w:p w:rsidR="00FD6576" w:rsidRPr="00453236" w:rsidRDefault="00FD6576" w:rsidP="00FD6576">
      <w:pPr>
        <w:spacing w:before="120"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453236">
        <w:rPr>
          <w:rFonts w:cs="Arial"/>
          <w:i/>
          <w:sz w:val="18"/>
          <w:szCs w:val="18"/>
        </w:rPr>
        <w:t>(podpis)</w:t>
      </w:r>
    </w:p>
    <w:p w:rsidR="00FD6576" w:rsidRPr="00652B01" w:rsidRDefault="00FD6576" w:rsidP="00FD6576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zachodzą w stosunku do mnie podstawy wykluczenia z postępowania na podstawie art. …………. ustawy </w:t>
      </w:r>
      <w:proofErr w:type="spellStart"/>
      <w:r w:rsidRPr="00652B01">
        <w:rPr>
          <w:rFonts w:cs="Arial"/>
        </w:rPr>
        <w:t>Pzp</w:t>
      </w:r>
      <w:proofErr w:type="spellEnd"/>
      <w:r w:rsidRPr="00652B01">
        <w:rPr>
          <w:rFonts w:cs="Arial"/>
        </w:rPr>
        <w:t xml:space="preserve"> </w:t>
      </w:r>
      <w:r w:rsidRPr="00652B01">
        <w:rPr>
          <w:rFonts w:cs="Arial"/>
          <w:i/>
        </w:rPr>
        <w:t xml:space="preserve">(podać mającą zastosowanie podstawę wykluczenia spośród wymienionych </w:t>
      </w:r>
      <w:r>
        <w:rPr>
          <w:rFonts w:cs="Arial"/>
          <w:i/>
        </w:rPr>
        <w:br/>
      </w:r>
      <w:r w:rsidRPr="00652B01">
        <w:rPr>
          <w:rFonts w:cs="Arial"/>
          <w:i/>
        </w:rPr>
        <w:t xml:space="preserve">w art. 24 ust. 1 pkt 13-14, 16-20 ustawy </w:t>
      </w:r>
      <w:proofErr w:type="spellStart"/>
      <w:r w:rsidRPr="00652B01">
        <w:rPr>
          <w:rFonts w:cs="Arial"/>
          <w:i/>
        </w:rPr>
        <w:t>Pzp</w:t>
      </w:r>
      <w:proofErr w:type="spellEnd"/>
      <w:r w:rsidRPr="00652B01">
        <w:rPr>
          <w:rFonts w:cs="Arial"/>
          <w:i/>
        </w:rPr>
        <w:t>).</w:t>
      </w:r>
      <w:r w:rsidRPr="00652B01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Pr="00652B01">
        <w:rPr>
          <w:rFonts w:cs="Arial"/>
        </w:rPr>
        <w:t>Pzp</w:t>
      </w:r>
      <w:proofErr w:type="spellEnd"/>
      <w:r w:rsidRPr="00652B01">
        <w:rPr>
          <w:rFonts w:cs="Arial"/>
        </w:rPr>
        <w:t xml:space="preserve"> podjąłem następujące środki naprawcze: ……………………………………………………………………………………………………………………………………………………………</w:t>
      </w:r>
    </w:p>
    <w:p w:rsidR="00FD6576" w:rsidRPr="00652B01" w:rsidRDefault="00FD6576" w:rsidP="00FD6576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:rsidR="00FD6576" w:rsidRPr="00652B01" w:rsidRDefault="00FD6576" w:rsidP="00FD6576">
      <w:pPr>
        <w:spacing w:before="120" w:after="0" w:line="240" w:lineRule="auto"/>
        <w:jc w:val="both"/>
        <w:rPr>
          <w:rFonts w:cs="Arial"/>
        </w:rPr>
      </w:pPr>
    </w:p>
    <w:p w:rsidR="00FD6576" w:rsidRPr="00C0402E" w:rsidRDefault="00FD6576" w:rsidP="00FD6576">
      <w:pPr>
        <w:spacing w:after="0" w:line="240" w:lineRule="auto"/>
        <w:jc w:val="both"/>
        <w:rPr>
          <w:rFonts w:cs="Arial"/>
          <w:sz w:val="18"/>
          <w:szCs w:val="18"/>
        </w:rPr>
      </w:pPr>
      <w:r w:rsidRPr="00C0402E">
        <w:rPr>
          <w:rFonts w:cs="Arial"/>
          <w:sz w:val="18"/>
          <w:szCs w:val="18"/>
        </w:rPr>
        <w:t xml:space="preserve">…………….……. </w:t>
      </w:r>
      <w:r w:rsidRPr="00C0402E">
        <w:rPr>
          <w:rFonts w:cs="Arial"/>
          <w:i/>
          <w:sz w:val="18"/>
          <w:szCs w:val="18"/>
        </w:rPr>
        <w:t xml:space="preserve">(miejscowość), </w:t>
      </w:r>
      <w:r w:rsidRPr="00C0402E">
        <w:rPr>
          <w:rFonts w:cs="Arial"/>
          <w:sz w:val="18"/>
          <w:szCs w:val="18"/>
        </w:rPr>
        <w:t xml:space="preserve">dnia …………………. r. </w:t>
      </w:r>
      <w:r>
        <w:rPr>
          <w:rFonts w:cs="Arial"/>
          <w:sz w:val="18"/>
          <w:szCs w:val="18"/>
        </w:rPr>
        <w:t xml:space="preserve">                     </w:t>
      </w:r>
      <w:r w:rsidRPr="00C0402E">
        <w:rPr>
          <w:rFonts w:cs="Arial"/>
          <w:sz w:val="18"/>
          <w:szCs w:val="18"/>
        </w:rPr>
        <w:tab/>
      </w:r>
      <w:r w:rsidRPr="00C0402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</w:t>
      </w:r>
      <w:r w:rsidRPr="00C0402E">
        <w:rPr>
          <w:rFonts w:cs="Arial"/>
          <w:sz w:val="18"/>
          <w:szCs w:val="18"/>
        </w:rPr>
        <w:t>…………………………………………</w:t>
      </w:r>
    </w:p>
    <w:p w:rsidR="00FD6576" w:rsidRPr="00C0402E" w:rsidRDefault="00FD6576" w:rsidP="00FD6576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</w:t>
      </w:r>
      <w:r w:rsidRPr="00C0402E">
        <w:rPr>
          <w:rFonts w:cs="Arial"/>
          <w:i/>
          <w:sz w:val="18"/>
          <w:szCs w:val="18"/>
        </w:rPr>
        <w:t>(podpis)</w:t>
      </w:r>
    </w:p>
    <w:p w:rsidR="00FD6576" w:rsidRDefault="00FD6576" w:rsidP="00FD6576">
      <w:pPr>
        <w:spacing w:before="120" w:after="0" w:line="240" w:lineRule="auto"/>
        <w:jc w:val="both"/>
        <w:rPr>
          <w:rFonts w:cs="Arial"/>
          <w:i/>
        </w:rPr>
      </w:pPr>
    </w:p>
    <w:p w:rsidR="00FD6576" w:rsidRDefault="00FD6576" w:rsidP="00FD6576">
      <w:pPr>
        <w:spacing w:before="120" w:after="0" w:line="240" w:lineRule="auto"/>
        <w:jc w:val="both"/>
        <w:rPr>
          <w:rFonts w:cs="Arial"/>
          <w:i/>
        </w:rPr>
      </w:pPr>
    </w:p>
    <w:p w:rsidR="00FD6576" w:rsidRPr="00652B01" w:rsidRDefault="00FD6576" w:rsidP="00FD6576">
      <w:pPr>
        <w:spacing w:before="120" w:after="0" w:line="240" w:lineRule="auto"/>
        <w:jc w:val="both"/>
        <w:rPr>
          <w:rFonts w:cs="Arial"/>
          <w:i/>
        </w:rPr>
      </w:pPr>
    </w:p>
    <w:p w:rsidR="00FD6576" w:rsidRPr="00652B01" w:rsidRDefault="00FD6576" w:rsidP="00FD6576">
      <w:pPr>
        <w:shd w:val="clear" w:color="auto" w:fill="BFBFBF" w:themeFill="background1" w:themeFillShade="BF"/>
        <w:spacing w:before="120" w:after="0" w:line="240" w:lineRule="auto"/>
        <w:jc w:val="both"/>
        <w:rPr>
          <w:rFonts w:cs="Arial"/>
          <w:b/>
        </w:rPr>
      </w:pPr>
      <w:r w:rsidRPr="00652B01">
        <w:rPr>
          <w:rFonts w:cs="Arial"/>
          <w:b/>
        </w:rPr>
        <w:t>OŚWIADCZENIE DOTYCZĄCE PODMIOTU, NA KTÓREGO ZASOBY POWOŁUJE SIĘ WYKONAWCA:</w:t>
      </w:r>
    </w:p>
    <w:p w:rsidR="00FD6576" w:rsidRPr="00652B01" w:rsidRDefault="00FD6576" w:rsidP="00FD6576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>Oświadczam, że w stosunku do następującego/</w:t>
      </w:r>
      <w:proofErr w:type="spellStart"/>
      <w:r w:rsidRPr="00652B01">
        <w:rPr>
          <w:rFonts w:cs="Arial"/>
        </w:rPr>
        <w:t>ych</w:t>
      </w:r>
      <w:proofErr w:type="spellEnd"/>
      <w:r w:rsidRPr="00652B01">
        <w:rPr>
          <w:rFonts w:cs="Arial"/>
        </w:rPr>
        <w:t xml:space="preserve"> podmiotu/</w:t>
      </w:r>
      <w:proofErr w:type="spellStart"/>
      <w:r w:rsidRPr="00652B01">
        <w:rPr>
          <w:rFonts w:cs="Arial"/>
        </w:rPr>
        <w:t>tów</w:t>
      </w:r>
      <w:proofErr w:type="spellEnd"/>
      <w:r w:rsidRPr="00652B01">
        <w:rPr>
          <w:rFonts w:cs="Arial"/>
        </w:rPr>
        <w:t>, na którego/</w:t>
      </w:r>
      <w:proofErr w:type="spellStart"/>
      <w:r w:rsidRPr="00652B01">
        <w:rPr>
          <w:rFonts w:cs="Arial"/>
        </w:rPr>
        <w:t>ych</w:t>
      </w:r>
      <w:proofErr w:type="spellEnd"/>
      <w:r w:rsidRPr="00652B01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652B01">
        <w:rPr>
          <w:rFonts w:cs="Arial"/>
          <w:i/>
        </w:rPr>
        <w:t>(podać pełną nazwę/firmę, adres, a także w zależności od podmiotu: NIP/PESEL, KRS/</w:t>
      </w:r>
      <w:proofErr w:type="spellStart"/>
      <w:r w:rsidRPr="00652B01">
        <w:rPr>
          <w:rFonts w:cs="Arial"/>
          <w:i/>
        </w:rPr>
        <w:t>CEiDG</w:t>
      </w:r>
      <w:proofErr w:type="spellEnd"/>
      <w:r w:rsidRPr="00652B01">
        <w:rPr>
          <w:rFonts w:cs="Arial"/>
          <w:i/>
        </w:rPr>
        <w:t xml:space="preserve">) </w:t>
      </w:r>
      <w:r w:rsidRPr="00652B01">
        <w:rPr>
          <w:rFonts w:cs="Arial"/>
        </w:rPr>
        <w:t>nie zachodzą podstawy wykluczenia z postępowania o udzielenie zamówienia.</w:t>
      </w:r>
    </w:p>
    <w:p w:rsidR="00FD6576" w:rsidRPr="00652B01" w:rsidRDefault="00FD6576" w:rsidP="00FD6576">
      <w:pPr>
        <w:spacing w:before="120" w:after="0" w:line="240" w:lineRule="auto"/>
        <w:jc w:val="both"/>
        <w:rPr>
          <w:rFonts w:cs="Arial"/>
        </w:rPr>
      </w:pPr>
    </w:p>
    <w:p w:rsidR="00FD6576" w:rsidRPr="00C0402E" w:rsidRDefault="00FD6576" w:rsidP="00FD6576">
      <w:pPr>
        <w:spacing w:before="120" w:after="0" w:line="240" w:lineRule="auto"/>
        <w:jc w:val="both"/>
        <w:rPr>
          <w:rFonts w:cs="Arial"/>
          <w:sz w:val="18"/>
          <w:szCs w:val="18"/>
        </w:rPr>
      </w:pPr>
      <w:r w:rsidRPr="00C0402E">
        <w:rPr>
          <w:rFonts w:cs="Arial"/>
          <w:sz w:val="18"/>
          <w:szCs w:val="18"/>
        </w:rPr>
        <w:t xml:space="preserve">…………….……. </w:t>
      </w:r>
      <w:r w:rsidRPr="00C0402E">
        <w:rPr>
          <w:rFonts w:cs="Arial"/>
          <w:i/>
          <w:sz w:val="18"/>
          <w:szCs w:val="18"/>
        </w:rPr>
        <w:t xml:space="preserve">(miejscowość), </w:t>
      </w:r>
      <w:r w:rsidRPr="00C0402E">
        <w:rPr>
          <w:rFonts w:cs="Arial"/>
          <w:sz w:val="18"/>
          <w:szCs w:val="18"/>
        </w:rPr>
        <w:t xml:space="preserve">dnia …………………. r. </w:t>
      </w:r>
      <w:r w:rsidRPr="00C0402E">
        <w:rPr>
          <w:rFonts w:cs="Arial"/>
          <w:sz w:val="18"/>
          <w:szCs w:val="18"/>
        </w:rPr>
        <w:tab/>
      </w:r>
      <w:r w:rsidRPr="00C0402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</w:t>
      </w:r>
      <w:r w:rsidRPr="00C0402E">
        <w:rPr>
          <w:rFonts w:cs="Arial"/>
          <w:sz w:val="18"/>
          <w:szCs w:val="18"/>
        </w:rPr>
        <w:t>…………………………………………</w:t>
      </w:r>
    </w:p>
    <w:p w:rsidR="00FD6576" w:rsidRDefault="00FD6576" w:rsidP="00FD6576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C0402E">
        <w:rPr>
          <w:rFonts w:cs="Arial"/>
          <w:i/>
          <w:sz w:val="18"/>
          <w:szCs w:val="18"/>
        </w:rPr>
        <w:t>(podpis)</w:t>
      </w:r>
    </w:p>
    <w:p w:rsidR="00FD6576" w:rsidRDefault="00FD6576" w:rsidP="00FD6576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FD6576" w:rsidRDefault="00FD6576" w:rsidP="00FD6576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FD6576" w:rsidRPr="00C0402E" w:rsidRDefault="00FD6576" w:rsidP="00FD6576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FD6576" w:rsidRPr="00652B01" w:rsidRDefault="00FD6576" w:rsidP="00FD6576">
      <w:pPr>
        <w:shd w:val="clear" w:color="auto" w:fill="BFBFBF" w:themeFill="background1" w:themeFillShade="BF"/>
        <w:spacing w:before="120" w:after="0" w:line="240" w:lineRule="auto"/>
        <w:jc w:val="both"/>
        <w:rPr>
          <w:rFonts w:cs="Arial"/>
          <w:b/>
        </w:rPr>
      </w:pPr>
      <w:r w:rsidRPr="00652B01">
        <w:rPr>
          <w:rFonts w:cs="Arial"/>
          <w:b/>
        </w:rPr>
        <w:t>OŚWIADCZENIE DOTYCZĄCE PODANYCH INFORMACJI:</w:t>
      </w:r>
    </w:p>
    <w:p w:rsidR="00FD6576" w:rsidRPr="00652B01" w:rsidRDefault="00FD6576" w:rsidP="00FD6576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wszystkie informacje podane w powyższych oświadczeniach są aktualne </w:t>
      </w:r>
      <w:r w:rsidRPr="00652B01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FD6576" w:rsidRPr="00652B01" w:rsidRDefault="00FD6576" w:rsidP="00FD6576">
      <w:pPr>
        <w:spacing w:before="120" w:after="0" w:line="240" w:lineRule="auto"/>
        <w:jc w:val="both"/>
        <w:rPr>
          <w:rFonts w:cs="Arial"/>
        </w:rPr>
      </w:pPr>
    </w:p>
    <w:p w:rsidR="00FD6576" w:rsidRPr="00C0402E" w:rsidRDefault="00FD6576" w:rsidP="00FD6576">
      <w:pPr>
        <w:spacing w:after="0" w:line="240" w:lineRule="auto"/>
        <w:jc w:val="both"/>
        <w:rPr>
          <w:rFonts w:cs="Arial"/>
          <w:sz w:val="18"/>
          <w:szCs w:val="18"/>
        </w:rPr>
      </w:pPr>
      <w:r w:rsidRPr="00C0402E">
        <w:rPr>
          <w:rFonts w:cs="Arial"/>
          <w:sz w:val="18"/>
          <w:szCs w:val="18"/>
        </w:rPr>
        <w:t xml:space="preserve">…………….……. </w:t>
      </w:r>
      <w:r w:rsidRPr="00C0402E">
        <w:rPr>
          <w:rFonts w:cs="Arial"/>
          <w:i/>
          <w:sz w:val="18"/>
          <w:szCs w:val="18"/>
        </w:rPr>
        <w:t xml:space="preserve">(miejscowość), </w:t>
      </w:r>
      <w:r w:rsidRPr="00C0402E">
        <w:rPr>
          <w:rFonts w:cs="Arial"/>
          <w:sz w:val="18"/>
          <w:szCs w:val="18"/>
        </w:rPr>
        <w:t xml:space="preserve">dnia …………………. r. </w:t>
      </w:r>
      <w:r w:rsidRPr="00C0402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</w:t>
      </w:r>
      <w:r w:rsidRPr="00C0402E">
        <w:rPr>
          <w:rFonts w:cs="Arial"/>
          <w:sz w:val="18"/>
          <w:szCs w:val="18"/>
        </w:rPr>
        <w:tab/>
        <w:t>…………………………………………</w:t>
      </w:r>
    </w:p>
    <w:p w:rsidR="00FD6576" w:rsidRPr="00C0402E" w:rsidRDefault="00FD6576" w:rsidP="00FD6576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C0402E">
        <w:rPr>
          <w:rFonts w:cs="Arial"/>
          <w:i/>
          <w:sz w:val="18"/>
          <w:szCs w:val="18"/>
        </w:rPr>
        <w:t>(podpis)</w:t>
      </w:r>
    </w:p>
    <w:p w:rsidR="00FD6576" w:rsidRPr="00C0402E" w:rsidRDefault="00FD6576" w:rsidP="00FD6576">
      <w:pPr>
        <w:rPr>
          <w:sz w:val="18"/>
          <w:szCs w:val="18"/>
        </w:rPr>
      </w:pPr>
    </w:p>
    <w:p w:rsidR="00516772" w:rsidRDefault="00516772">
      <w:pPr>
        <w:spacing w:after="0" w:line="240" w:lineRule="auto"/>
      </w:pPr>
      <w:r>
        <w:br w:type="page"/>
      </w:r>
    </w:p>
    <w:p w:rsidR="00516772" w:rsidRPr="00516772" w:rsidRDefault="00516772" w:rsidP="00516772">
      <w:pPr>
        <w:spacing w:after="120" w:line="240" w:lineRule="auto"/>
        <w:jc w:val="right"/>
        <w:rPr>
          <w:rFonts w:cs="Calibri"/>
        </w:rPr>
      </w:pPr>
      <w:r w:rsidRPr="00516772">
        <w:rPr>
          <w:rFonts w:cs="Calibri"/>
          <w:i/>
        </w:rPr>
        <w:lastRenderedPageBreak/>
        <w:t>Załącznik nr 5 do SIWZ</w:t>
      </w:r>
    </w:p>
    <w:p w:rsidR="00516772" w:rsidRDefault="00516772" w:rsidP="00516772">
      <w:pPr>
        <w:keepNext/>
        <w:tabs>
          <w:tab w:val="left" w:pos="9000"/>
        </w:tabs>
        <w:suppressAutoHyphens/>
        <w:spacing w:before="120" w:after="0" w:line="240" w:lineRule="auto"/>
        <w:ind w:left="432"/>
        <w:jc w:val="both"/>
        <w:outlineLvl w:val="0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Nr sprawy </w:t>
      </w:r>
      <w:r w:rsidRPr="00C97C67">
        <w:rPr>
          <w:rFonts w:asciiTheme="minorHAnsi" w:hAnsiTheme="minorHAnsi" w:cstheme="minorHAnsi"/>
          <w:bCs/>
          <w:iCs/>
        </w:rPr>
        <w:t>ZP.17.2019</w:t>
      </w:r>
    </w:p>
    <w:p w:rsidR="00516772" w:rsidRPr="009F6419" w:rsidRDefault="00516772" w:rsidP="00516772">
      <w:pPr>
        <w:spacing w:after="120" w:line="240" w:lineRule="auto"/>
        <w:ind w:left="3540" w:firstLine="708"/>
        <w:rPr>
          <w:rFonts w:cs="Calibri"/>
        </w:rPr>
      </w:pPr>
      <w:r w:rsidRPr="009F6419">
        <w:rPr>
          <w:rFonts w:cs="Calibri"/>
        </w:rPr>
        <w:t xml:space="preserve">                         </w:t>
      </w:r>
      <w:r w:rsidRPr="009F6419">
        <w:rPr>
          <w:rFonts w:cs="Calibri"/>
        </w:rPr>
        <w:tab/>
        <w:t xml:space="preserve">Zamawiający     </w:t>
      </w:r>
    </w:p>
    <w:p w:rsidR="00516772" w:rsidRPr="009F6419" w:rsidRDefault="00516772" w:rsidP="00516772">
      <w:pPr>
        <w:spacing w:after="120" w:line="240" w:lineRule="auto"/>
        <w:ind w:left="4956" w:firstLine="708"/>
        <w:rPr>
          <w:rFonts w:cs="Calibri"/>
          <w:b/>
        </w:rPr>
      </w:pPr>
      <w:r w:rsidRPr="009F6419">
        <w:rPr>
          <w:rFonts w:cs="Calibri"/>
          <w:b/>
        </w:rPr>
        <w:t xml:space="preserve">Agencja Rozwoju Pomorza S. A. </w:t>
      </w:r>
    </w:p>
    <w:p w:rsidR="00516772" w:rsidRPr="009F6419" w:rsidRDefault="00516772" w:rsidP="00516772">
      <w:pPr>
        <w:spacing w:after="120" w:line="240" w:lineRule="auto"/>
        <w:rPr>
          <w:rFonts w:cs="Arial"/>
          <w:b/>
        </w:rPr>
      </w:pPr>
      <w:r w:rsidRPr="009F6419">
        <w:rPr>
          <w:rFonts w:cs="Arial"/>
          <w:b/>
        </w:rPr>
        <w:t>Wykonawca:</w:t>
      </w:r>
    </w:p>
    <w:p w:rsidR="00516772" w:rsidRPr="009F6419" w:rsidRDefault="00516772" w:rsidP="00516772">
      <w:pPr>
        <w:spacing w:after="120" w:line="240" w:lineRule="auto"/>
        <w:ind w:right="4110"/>
        <w:rPr>
          <w:rFonts w:cs="Arial"/>
        </w:rPr>
      </w:pPr>
      <w:r w:rsidRPr="009F6419">
        <w:rPr>
          <w:rFonts w:cs="Arial"/>
        </w:rPr>
        <w:t>………………………………………………………………………………</w:t>
      </w:r>
    </w:p>
    <w:p w:rsidR="00516772" w:rsidRPr="009F6419" w:rsidRDefault="00516772" w:rsidP="00516772">
      <w:pPr>
        <w:spacing w:after="120" w:line="240" w:lineRule="auto"/>
        <w:ind w:right="4110"/>
        <w:rPr>
          <w:rFonts w:cs="Arial"/>
          <w:i/>
        </w:rPr>
      </w:pPr>
      <w:r w:rsidRPr="009F6419">
        <w:rPr>
          <w:rFonts w:cs="Arial"/>
          <w:i/>
        </w:rPr>
        <w:t>(pełna nazwa/firma, adres, w zależności od podmiotu: NIP/PESEL, KRS)</w:t>
      </w:r>
    </w:p>
    <w:p w:rsidR="00516772" w:rsidRPr="009F6419" w:rsidRDefault="00516772" w:rsidP="00516772">
      <w:pPr>
        <w:spacing w:after="120" w:line="240" w:lineRule="auto"/>
        <w:ind w:right="4110"/>
        <w:rPr>
          <w:rFonts w:cs="Arial"/>
          <w:u w:val="single"/>
        </w:rPr>
      </w:pPr>
      <w:r w:rsidRPr="009F6419">
        <w:rPr>
          <w:rFonts w:cs="Arial"/>
          <w:u w:val="single"/>
        </w:rPr>
        <w:t>reprezentowany przez:</w:t>
      </w:r>
    </w:p>
    <w:p w:rsidR="00516772" w:rsidRPr="009F6419" w:rsidRDefault="00516772" w:rsidP="00516772">
      <w:pPr>
        <w:spacing w:after="120" w:line="240" w:lineRule="auto"/>
        <w:ind w:right="4110"/>
        <w:rPr>
          <w:rFonts w:cs="Arial"/>
        </w:rPr>
      </w:pPr>
      <w:r w:rsidRPr="009F6419">
        <w:rPr>
          <w:rFonts w:cs="Arial"/>
        </w:rPr>
        <w:t>………………………………………………………………………………</w:t>
      </w:r>
    </w:p>
    <w:p w:rsidR="00516772" w:rsidRPr="009F6419" w:rsidRDefault="00516772" w:rsidP="00516772">
      <w:pPr>
        <w:spacing w:after="120" w:line="240" w:lineRule="auto"/>
        <w:ind w:right="4110"/>
        <w:rPr>
          <w:rFonts w:cs="Arial"/>
          <w:i/>
        </w:rPr>
      </w:pPr>
      <w:r w:rsidRPr="009F6419">
        <w:rPr>
          <w:rFonts w:cs="Arial"/>
          <w:i/>
        </w:rPr>
        <w:t>(imię, nazwisko, podstawa do reprezentacji)</w:t>
      </w:r>
    </w:p>
    <w:p w:rsidR="00516772" w:rsidRDefault="00516772" w:rsidP="00516772">
      <w:pPr>
        <w:spacing w:after="120" w:line="240" w:lineRule="auto"/>
        <w:jc w:val="center"/>
        <w:rPr>
          <w:rFonts w:cs="Arial"/>
          <w:b/>
          <w:u w:val="single"/>
        </w:rPr>
      </w:pPr>
    </w:p>
    <w:p w:rsidR="00516772" w:rsidRPr="009F6419" w:rsidRDefault="00516772" w:rsidP="00516772">
      <w:pPr>
        <w:spacing w:after="120" w:line="240" w:lineRule="auto"/>
        <w:jc w:val="center"/>
        <w:rPr>
          <w:rFonts w:cs="Arial"/>
          <w:b/>
          <w:u w:val="single"/>
        </w:rPr>
      </w:pPr>
      <w:r w:rsidRPr="009F6419">
        <w:rPr>
          <w:rFonts w:cs="Arial"/>
          <w:b/>
          <w:u w:val="single"/>
        </w:rPr>
        <w:t>Oświadczenie wykonawcy dotyczące spełniania warunków udziału w postępowaniu</w:t>
      </w:r>
    </w:p>
    <w:p w:rsidR="00516772" w:rsidRPr="009F6419" w:rsidRDefault="00516772" w:rsidP="00516772">
      <w:pPr>
        <w:spacing w:after="120" w:line="240" w:lineRule="auto"/>
        <w:jc w:val="center"/>
        <w:rPr>
          <w:rFonts w:cs="Arial"/>
          <w:b/>
        </w:rPr>
      </w:pPr>
      <w:r w:rsidRPr="009F6419">
        <w:rPr>
          <w:rFonts w:cs="Arial"/>
          <w:b/>
        </w:rPr>
        <w:t xml:space="preserve">składane na podstawie art. 25a ust. 1 ustawy z dnia 29 stycznia 2004 r. </w:t>
      </w:r>
    </w:p>
    <w:p w:rsidR="00516772" w:rsidRPr="009F6419" w:rsidRDefault="00516772" w:rsidP="00516772">
      <w:pPr>
        <w:spacing w:after="120" w:line="240" w:lineRule="auto"/>
        <w:jc w:val="center"/>
        <w:rPr>
          <w:rFonts w:cs="Arial"/>
          <w:b/>
        </w:rPr>
      </w:pPr>
      <w:r w:rsidRPr="009F6419">
        <w:rPr>
          <w:rFonts w:cs="Arial"/>
          <w:b/>
        </w:rPr>
        <w:t xml:space="preserve"> Prawo zamówień publicznych (dalej jako: ustawa </w:t>
      </w:r>
      <w:proofErr w:type="spellStart"/>
      <w:r w:rsidRPr="009F6419">
        <w:rPr>
          <w:rFonts w:cs="Arial"/>
          <w:b/>
        </w:rPr>
        <w:t>Pzp</w:t>
      </w:r>
      <w:proofErr w:type="spellEnd"/>
      <w:r w:rsidRPr="009F6419">
        <w:rPr>
          <w:rFonts w:cs="Arial"/>
          <w:b/>
        </w:rPr>
        <w:t xml:space="preserve">), </w:t>
      </w:r>
    </w:p>
    <w:p w:rsidR="00516772" w:rsidRDefault="00516772" w:rsidP="00516772">
      <w:pPr>
        <w:spacing w:after="120" w:line="240" w:lineRule="auto"/>
        <w:rPr>
          <w:rFonts w:cs="Arial"/>
          <w:b/>
          <w:u w:val="single"/>
        </w:rPr>
      </w:pPr>
    </w:p>
    <w:p w:rsidR="00516772" w:rsidRDefault="00516772" w:rsidP="00516772">
      <w:pPr>
        <w:spacing w:after="120" w:line="240" w:lineRule="auto"/>
        <w:rPr>
          <w:rFonts w:cs="Calibri"/>
          <w:b/>
          <w:bCs/>
          <w:iCs/>
        </w:rPr>
      </w:pPr>
      <w:r w:rsidRPr="009F6419">
        <w:rPr>
          <w:rFonts w:cs="Arial"/>
        </w:rPr>
        <w:t xml:space="preserve">Na potrzeby postępowania o udzielenie zamówienia publicznego pn. </w:t>
      </w:r>
    </w:p>
    <w:p w:rsidR="00516772" w:rsidRDefault="00516772" w:rsidP="00516772">
      <w:pPr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Z</w:t>
      </w:r>
      <w:r w:rsidRPr="001D42AB">
        <w:rPr>
          <w:rFonts w:cs="Arial"/>
          <w:b/>
        </w:rPr>
        <w:t>akup dostępu do systemu rekrutacyjnego wraz z usługą wsparcia</w:t>
      </w:r>
    </w:p>
    <w:p w:rsidR="00516772" w:rsidRPr="009F6419" w:rsidRDefault="00516772" w:rsidP="00516772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prowadzonego przez </w:t>
      </w:r>
      <w:r w:rsidRPr="009F6419">
        <w:rPr>
          <w:rFonts w:cs="Calibri"/>
          <w:b/>
          <w:bCs/>
          <w:iCs/>
        </w:rPr>
        <w:t>Agencję Rozwoju Pomorza S.A.</w:t>
      </w:r>
      <w:r w:rsidRPr="009F6419">
        <w:rPr>
          <w:rFonts w:cs="Arial"/>
          <w:i/>
        </w:rPr>
        <w:t xml:space="preserve"> </w:t>
      </w:r>
      <w:r w:rsidRPr="009F6419">
        <w:rPr>
          <w:rFonts w:cs="Arial"/>
        </w:rPr>
        <w:t>oświadczam, co następuje:</w:t>
      </w:r>
    </w:p>
    <w:p w:rsidR="00516772" w:rsidRPr="009F6419" w:rsidRDefault="00516772" w:rsidP="00516772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Na potrzeby postępowania o udzielenie zamówienia publicznego pn. </w:t>
      </w:r>
      <w:r w:rsidRPr="00AC69DC">
        <w:t>promocj</w:t>
      </w:r>
      <w:r>
        <w:t>a</w:t>
      </w:r>
      <w:r w:rsidRPr="00AC69DC">
        <w:t xml:space="preserve"> inwestycyjn</w:t>
      </w:r>
      <w:r>
        <w:t>a</w:t>
      </w:r>
      <w:r w:rsidRPr="00AC69DC">
        <w:t xml:space="preserve"> województwa pomorskiego za pomocą magazynów pokładowych linii lotniczych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9F6419">
        <w:rPr>
          <w:rFonts w:cs="Arial"/>
        </w:rPr>
        <w:t xml:space="preserve">prowadzonego przez </w:t>
      </w:r>
      <w:r w:rsidRPr="009F6419">
        <w:rPr>
          <w:rFonts w:cstheme="minorHAnsi"/>
          <w:b/>
          <w:bCs/>
          <w:iCs/>
        </w:rPr>
        <w:t>Agencję Rozwoju Pomorza S.A.</w:t>
      </w:r>
      <w:r w:rsidRPr="009F6419">
        <w:rPr>
          <w:rFonts w:cs="Arial"/>
          <w:i/>
        </w:rPr>
        <w:t xml:space="preserve"> </w:t>
      </w:r>
      <w:r w:rsidRPr="009F6419">
        <w:rPr>
          <w:rFonts w:cs="Arial"/>
        </w:rPr>
        <w:t>oświadczam, co następuje:</w:t>
      </w:r>
    </w:p>
    <w:p w:rsidR="00516772" w:rsidRPr="009F6419" w:rsidRDefault="00516772" w:rsidP="00516772">
      <w:pPr>
        <w:shd w:val="clear" w:color="auto" w:fill="BFBFBF" w:themeFill="background1" w:themeFillShade="BF"/>
        <w:spacing w:after="120" w:line="240" w:lineRule="auto"/>
        <w:jc w:val="both"/>
        <w:rPr>
          <w:rFonts w:cs="Arial"/>
          <w:b/>
        </w:rPr>
      </w:pPr>
      <w:r w:rsidRPr="009F6419">
        <w:rPr>
          <w:rFonts w:cs="Arial"/>
          <w:b/>
        </w:rPr>
        <w:t>INFORMACJA DOTYCZĄCA WYKONAWCY:</w:t>
      </w:r>
    </w:p>
    <w:p w:rsidR="00516772" w:rsidRPr="009F6419" w:rsidRDefault="00516772" w:rsidP="00516772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>Oświadczam, że spełniam warunki udziału w postępowaniu określone przez zamawiającego w </w:t>
      </w:r>
      <w:r>
        <w:rPr>
          <w:rFonts w:cs="Arial"/>
        </w:rPr>
        <w:t>SIWZ</w:t>
      </w:r>
      <w:r w:rsidRPr="009F6419">
        <w:rPr>
          <w:rFonts w:cs="Arial"/>
        </w:rPr>
        <w:t>.</w:t>
      </w:r>
    </w:p>
    <w:p w:rsidR="00516772" w:rsidRPr="009F6419" w:rsidRDefault="00516772" w:rsidP="00516772">
      <w:pPr>
        <w:spacing w:after="120" w:line="240" w:lineRule="auto"/>
        <w:jc w:val="both"/>
        <w:rPr>
          <w:rFonts w:cs="Arial"/>
        </w:rPr>
      </w:pPr>
    </w:p>
    <w:p w:rsidR="00516772" w:rsidRPr="002B568D" w:rsidRDefault="00516772" w:rsidP="00516772">
      <w:pPr>
        <w:spacing w:after="120" w:line="240" w:lineRule="auto"/>
        <w:jc w:val="both"/>
        <w:rPr>
          <w:rFonts w:cs="Arial"/>
          <w:i/>
          <w:sz w:val="18"/>
          <w:szCs w:val="18"/>
        </w:rPr>
      </w:pPr>
      <w:r w:rsidRPr="002B568D">
        <w:rPr>
          <w:rFonts w:cs="Arial"/>
          <w:sz w:val="18"/>
          <w:szCs w:val="18"/>
        </w:rPr>
        <w:t xml:space="preserve">…………….……. </w:t>
      </w:r>
      <w:r w:rsidRPr="002B568D">
        <w:rPr>
          <w:rFonts w:cs="Arial"/>
          <w:i/>
          <w:sz w:val="18"/>
          <w:szCs w:val="18"/>
        </w:rPr>
        <w:t xml:space="preserve">(miejscowość), </w:t>
      </w:r>
      <w:r w:rsidRPr="002B568D">
        <w:rPr>
          <w:rFonts w:cs="Arial"/>
          <w:sz w:val="18"/>
          <w:szCs w:val="18"/>
        </w:rPr>
        <w:t xml:space="preserve">dnia ………….……. r. </w:t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</w:t>
      </w:r>
      <w:r w:rsidRPr="002B568D">
        <w:rPr>
          <w:rFonts w:cs="Arial"/>
          <w:sz w:val="18"/>
          <w:szCs w:val="18"/>
        </w:rPr>
        <w:tab/>
        <w:t>…………………………………………</w:t>
      </w:r>
      <w:r w:rsidRPr="002B568D">
        <w:rPr>
          <w:rFonts w:cs="Arial"/>
          <w:i/>
          <w:sz w:val="18"/>
          <w:szCs w:val="18"/>
        </w:rPr>
        <w:t>(podpis)</w:t>
      </w:r>
    </w:p>
    <w:p w:rsidR="00516772" w:rsidRPr="00493898" w:rsidRDefault="00516772" w:rsidP="00516772">
      <w:pPr>
        <w:spacing w:after="0" w:line="240" w:lineRule="auto"/>
        <w:rPr>
          <w:rFonts w:cs="Arial"/>
          <w:i/>
          <w:sz w:val="18"/>
          <w:szCs w:val="18"/>
        </w:rPr>
      </w:pPr>
    </w:p>
    <w:p w:rsidR="00516772" w:rsidRPr="009F6419" w:rsidRDefault="00516772" w:rsidP="00516772">
      <w:pPr>
        <w:shd w:val="clear" w:color="auto" w:fill="BFBFBF" w:themeFill="background1" w:themeFillShade="BF"/>
        <w:spacing w:after="120" w:line="240" w:lineRule="auto"/>
        <w:jc w:val="both"/>
        <w:rPr>
          <w:rFonts w:cs="Arial"/>
        </w:rPr>
      </w:pPr>
      <w:r w:rsidRPr="009F6419">
        <w:rPr>
          <w:rFonts w:cs="Arial"/>
          <w:b/>
        </w:rPr>
        <w:t>INFORMACJA W ZWIĄZKU Z POLEGANIEM NA ZASOBACH INNYCH PODMIOTÓW</w:t>
      </w:r>
      <w:r w:rsidRPr="009F6419">
        <w:rPr>
          <w:rFonts w:cs="Arial"/>
        </w:rPr>
        <w:t xml:space="preserve">: </w:t>
      </w:r>
    </w:p>
    <w:p w:rsidR="00516772" w:rsidRPr="009F6419" w:rsidRDefault="00516772" w:rsidP="00516772">
      <w:pPr>
        <w:spacing w:after="120" w:line="240" w:lineRule="auto"/>
        <w:jc w:val="both"/>
        <w:rPr>
          <w:rFonts w:cs="Arial"/>
          <w:i/>
        </w:rPr>
      </w:pPr>
      <w:r w:rsidRPr="009F6419">
        <w:rPr>
          <w:rFonts w:cs="Arial"/>
        </w:rPr>
        <w:t>Oświadczam, że w celu wykazania spełniania warunków udziału w postępowaniu, określonych przez zamawiającego w</w:t>
      </w:r>
      <w:r>
        <w:rPr>
          <w:rFonts w:cs="Arial"/>
        </w:rPr>
        <w:t xml:space="preserve"> SIWZ</w:t>
      </w:r>
      <w:r w:rsidRPr="009F6419">
        <w:rPr>
          <w:rFonts w:cs="Arial"/>
          <w:i/>
        </w:rPr>
        <w:t>,</w:t>
      </w:r>
      <w:r w:rsidRPr="009F6419">
        <w:rPr>
          <w:rFonts w:cs="Arial"/>
        </w:rPr>
        <w:t xml:space="preserve"> polegam na zasobach następującego/</w:t>
      </w:r>
      <w:proofErr w:type="spellStart"/>
      <w:r w:rsidRPr="009F6419">
        <w:rPr>
          <w:rFonts w:cs="Arial"/>
        </w:rPr>
        <w:t>ych</w:t>
      </w:r>
      <w:proofErr w:type="spellEnd"/>
      <w:r w:rsidRPr="009F6419">
        <w:rPr>
          <w:rFonts w:cs="Arial"/>
        </w:rPr>
        <w:t xml:space="preserve"> podmiotu/ów: ………………………………………………………………………………………………………………….…………………………………….., </w:t>
      </w:r>
      <w:r>
        <w:rPr>
          <w:rFonts w:cs="Arial"/>
        </w:rPr>
        <w:br/>
      </w:r>
      <w:r w:rsidRPr="009F6419">
        <w:rPr>
          <w:rFonts w:cs="Arial"/>
        </w:rPr>
        <w:t xml:space="preserve">w następującym zakresie: …………………………………………………………………………………………………… </w:t>
      </w:r>
      <w:r w:rsidRPr="009F6419">
        <w:rPr>
          <w:rFonts w:cs="Arial"/>
          <w:i/>
        </w:rPr>
        <w:t xml:space="preserve">(wskazać podmiot i określić odpowiedni zakres dla wskazanego podmiotu). </w:t>
      </w:r>
    </w:p>
    <w:p w:rsidR="00516772" w:rsidRPr="009F6419" w:rsidRDefault="00516772" w:rsidP="00516772">
      <w:pPr>
        <w:spacing w:after="120" w:line="240" w:lineRule="auto"/>
        <w:jc w:val="both"/>
        <w:rPr>
          <w:rFonts w:cs="Arial"/>
        </w:rPr>
      </w:pPr>
    </w:p>
    <w:p w:rsidR="00516772" w:rsidRPr="002B568D" w:rsidRDefault="00516772" w:rsidP="00516772">
      <w:pPr>
        <w:spacing w:after="0" w:line="240" w:lineRule="auto"/>
        <w:jc w:val="both"/>
        <w:rPr>
          <w:rFonts w:cs="Arial"/>
          <w:sz w:val="18"/>
          <w:szCs w:val="18"/>
        </w:rPr>
      </w:pPr>
      <w:r w:rsidRPr="002B568D">
        <w:rPr>
          <w:rFonts w:cs="Arial"/>
          <w:sz w:val="18"/>
          <w:szCs w:val="18"/>
        </w:rPr>
        <w:t xml:space="preserve">…………….……. </w:t>
      </w:r>
      <w:r w:rsidRPr="002B568D">
        <w:rPr>
          <w:rFonts w:cs="Arial"/>
          <w:i/>
          <w:sz w:val="18"/>
          <w:szCs w:val="18"/>
        </w:rPr>
        <w:t xml:space="preserve">(miejscowość), </w:t>
      </w:r>
      <w:r w:rsidRPr="002B568D">
        <w:rPr>
          <w:rFonts w:cs="Arial"/>
          <w:sz w:val="18"/>
          <w:szCs w:val="18"/>
        </w:rPr>
        <w:t xml:space="preserve">dnia ………….……. r. </w:t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</w:t>
      </w:r>
      <w:r w:rsidRPr="002B568D">
        <w:rPr>
          <w:rFonts w:cs="Arial"/>
          <w:sz w:val="18"/>
          <w:szCs w:val="18"/>
        </w:rPr>
        <w:t>…………………………………………</w:t>
      </w:r>
    </w:p>
    <w:p w:rsidR="00516772" w:rsidRPr="00D34E2B" w:rsidRDefault="00516772" w:rsidP="00516772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2B568D">
        <w:rPr>
          <w:rFonts w:cs="Arial"/>
          <w:i/>
          <w:sz w:val="18"/>
          <w:szCs w:val="18"/>
        </w:rPr>
        <w:t>(podpis)</w:t>
      </w:r>
    </w:p>
    <w:p w:rsidR="00516772" w:rsidRPr="009F6419" w:rsidRDefault="00516772" w:rsidP="00516772">
      <w:pPr>
        <w:shd w:val="clear" w:color="auto" w:fill="BFBFBF" w:themeFill="background1" w:themeFillShade="BF"/>
        <w:spacing w:after="120" w:line="240" w:lineRule="auto"/>
        <w:jc w:val="both"/>
        <w:rPr>
          <w:rFonts w:cs="Arial"/>
          <w:b/>
        </w:rPr>
      </w:pPr>
      <w:r w:rsidRPr="009F6419">
        <w:rPr>
          <w:rFonts w:cs="Arial"/>
          <w:b/>
        </w:rPr>
        <w:t>OŚWIADCZENIE DOTYCZĄCE PODANYCH INFORMACJI:</w:t>
      </w:r>
    </w:p>
    <w:p w:rsidR="00516772" w:rsidRPr="009F6419" w:rsidRDefault="00516772" w:rsidP="00516772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Oświadczam, że wszystkie informacje podane w powyższych oświadczeniach są aktualne </w:t>
      </w:r>
      <w:r w:rsidRPr="009F6419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516772" w:rsidRPr="002B568D" w:rsidRDefault="00516772" w:rsidP="00516772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516772" w:rsidRPr="002B568D" w:rsidRDefault="00516772" w:rsidP="00516772">
      <w:pPr>
        <w:spacing w:after="0" w:line="240" w:lineRule="auto"/>
        <w:jc w:val="both"/>
        <w:rPr>
          <w:rFonts w:cs="Arial"/>
          <w:sz w:val="18"/>
          <w:szCs w:val="18"/>
        </w:rPr>
      </w:pPr>
      <w:r w:rsidRPr="002B568D">
        <w:rPr>
          <w:rFonts w:cs="Arial"/>
          <w:sz w:val="18"/>
          <w:szCs w:val="18"/>
        </w:rPr>
        <w:t xml:space="preserve">…………….……. </w:t>
      </w:r>
      <w:r w:rsidRPr="002B568D">
        <w:rPr>
          <w:rFonts w:cs="Arial"/>
          <w:i/>
          <w:sz w:val="18"/>
          <w:szCs w:val="18"/>
        </w:rPr>
        <w:t xml:space="preserve">(miejscowość), </w:t>
      </w:r>
      <w:r w:rsidRPr="002B568D">
        <w:rPr>
          <w:rFonts w:cs="Arial"/>
          <w:sz w:val="18"/>
          <w:szCs w:val="18"/>
        </w:rPr>
        <w:t xml:space="preserve">dnia ………….……. r. </w:t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</w:t>
      </w:r>
      <w:r w:rsidRPr="002B568D">
        <w:rPr>
          <w:rFonts w:cs="Arial"/>
          <w:sz w:val="18"/>
          <w:szCs w:val="18"/>
        </w:rPr>
        <w:t>…………………………………………</w:t>
      </w:r>
    </w:p>
    <w:p w:rsidR="00516772" w:rsidRPr="00D34E2B" w:rsidRDefault="00516772" w:rsidP="00516772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2B568D">
        <w:rPr>
          <w:rFonts w:cs="Arial"/>
          <w:i/>
          <w:sz w:val="18"/>
          <w:szCs w:val="18"/>
        </w:rPr>
        <w:t>(podpis)</w:t>
      </w:r>
    </w:p>
    <w:p w:rsidR="00516772" w:rsidRPr="00EC4286" w:rsidRDefault="00516772" w:rsidP="00516772">
      <w:pPr>
        <w:shd w:val="clear" w:color="auto" w:fill="BFBFBF"/>
        <w:spacing w:after="120" w:line="240" w:lineRule="auto"/>
        <w:jc w:val="both"/>
      </w:pPr>
    </w:p>
    <w:p w:rsidR="00460851" w:rsidRDefault="00460851">
      <w:pPr>
        <w:spacing w:after="0" w:line="240" w:lineRule="auto"/>
      </w:pPr>
      <w:r>
        <w:br w:type="page"/>
      </w:r>
    </w:p>
    <w:p w:rsidR="00460851" w:rsidRPr="00460851" w:rsidRDefault="00460851" w:rsidP="00460851">
      <w:pPr>
        <w:tabs>
          <w:tab w:val="right" w:pos="10205"/>
        </w:tabs>
        <w:spacing w:before="120" w:after="0" w:line="240" w:lineRule="auto"/>
        <w:jc w:val="right"/>
        <w:rPr>
          <w:rFonts w:cs="Calibri"/>
          <w:i/>
        </w:rPr>
      </w:pPr>
      <w:r w:rsidRPr="00460851">
        <w:rPr>
          <w:rFonts w:cs="Calibri"/>
          <w:i/>
        </w:rPr>
        <w:lastRenderedPageBreak/>
        <w:t>Załącznik nr 6 do SIWZ</w:t>
      </w:r>
    </w:p>
    <w:p w:rsidR="00460851" w:rsidRDefault="00460851" w:rsidP="00460851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Nr sprawy </w:t>
      </w:r>
      <w:r w:rsidRPr="00C97C67">
        <w:rPr>
          <w:rFonts w:asciiTheme="minorHAnsi" w:hAnsiTheme="minorHAnsi" w:cstheme="minorHAnsi"/>
          <w:bCs/>
          <w:iCs/>
        </w:rPr>
        <w:t>ZP.17.2019</w:t>
      </w:r>
    </w:p>
    <w:p w:rsidR="00460851" w:rsidRDefault="00460851" w:rsidP="00460851">
      <w:pPr>
        <w:pStyle w:val="Tekstprzypisudolnego"/>
        <w:spacing w:before="120"/>
        <w:jc w:val="center"/>
        <w:rPr>
          <w:rFonts w:ascii="Calibri" w:hAnsi="Calibri" w:cs="Calibri"/>
          <w:b/>
          <w:spacing w:val="4"/>
          <w:sz w:val="22"/>
          <w:szCs w:val="22"/>
        </w:rPr>
      </w:pPr>
    </w:p>
    <w:p w:rsidR="00460851" w:rsidRPr="002F77FC" w:rsidRDefault="00460851" w:rsidP="00460851">
      <w:pPr>
        <w:pStyle w:val="Tekstprzypisudolnego"/>
        <w:spacing w:before="120"/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2F77FC">
        <w:rPr>
          <w:rFonts w:ascii="Calibri" w:hAnsi="Calibri" w:cs="Calibri"/>
          <w:b/>
          <w:spacing w:val="4"/>
          <w:sz w:val="22"/>
          <w:szCs w:val="22"/>
        </w:rPr>
        <w:t>OŚWIADCZENIE WYKONAWCY</w:t>
      </w:r>
    </w:p>
    <w:p w:rsidR="00460851" w:rsidRPr="002F77FC" w:rsidRDefault="00460851" w:rsidP="00460851">
      <w:pPr>
        <w:spacing w:before="120" w:after="0" w:line="240" w:lineRule="auto"/>
        <w:jc w:val="both"/>
        <w:rPr>
          <w:rFonts w:cs="Calibri"/>
          <w:spacing w:val="4"/>
        </w:rPr>
      </w:pPr>
      <w:r w:rsidRPr="002F77FC">
        <w:rPr>
          <w:rFonts w:cs="Calibri"/>
          <w:spacing w:val="4"/>
        </w:rPr>
        <w:t>My:</w:t>
      </w:r>
    </w:p>
    <w:p w:rsidR="00460851" w:rsidRPr="002F77FC" w:rsidRDefault="00460851" w:rsidP="00460851">
      <w:pPr>
        <w:spacing w:before="120" w:after="0" w:line="240" w:lineRule="auto"/>
        <w:jc w:val="both"/>
        <w:rPr>
          <w:rFonts w:cs="Calibri"/>
          <w:spacing w:val="4"/>
        </w:rPr>
      </w:pPr>
      <w:r w:rsidRPr="002F77FC">
        <w:rPr>
          <w:rFonts w:cs="Calibri"/>
          <w:spacing w:val="4"/>
        </w:rPr>
        <w:t xml:space="preserve">........................................................................................................................................................ działając w imieniu i na rzecz: </w:t>
      </w:r>
    </w:p>
    <w:p w:rsidR="00460851" w:rsidRPr="002F77FC" w:rsidRDefault="00460851" w:rsidP="00460851">
      <w:pPr>
        <w:spacing w:before="120" w:after="0" w:line="240" w:lineRule="auto"/>
        <w:jc w:val="both"/>
        <w:rPr>
          <w:rFonts w:cs="Calibri"/>
          <w:spacing w:val="4"/>
        </w:rPr>
      </w:pPr>
      <w:r w:rsidRPr="002F77FC">
        <w:rPr>
          <w:rFonts w:cs="Calibri"/>
          <w:spacing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0851" w:rsidRPr="002F77FC" w:rsidRDefault="00460851" w:rsidP="00460851">
      <w:pPr>
        <w:spacing w:before="120" w:after="0" w:line="240" w:lineRule="auto"/>
        <w:rPr>
          <w:rFonts w:cs="Calibri"/>
        </w:rPr>
      </w:pPr>
      <w:r w:rsidRPr="002F77FC">
        <w:rPr>
          <w:rFonts w:cs="Calibri"/>
          <w:spacing w:val="4"/>
        </w:rPr>
        <w:t>ubiegając się o udzielenie zamówienia publicznego na:</w:t>
      </w:r>
    </w:p>
    <w:p w:rsidR="00460851" w:rsidRDefault="00460851" w:rsidP="00460851">
      <w:pPr>
        <w:spacing w:before="120" w:after="0" w:line="240" w:lineRule="auto"/>
        <w:ind w:left="20"/>
        <w:jc w:val="center"/>
        <w:rPr>
          <w:rFonts w:cs="Arial"/>
          <w:b/>
        </w:rPr>
      </w:pPr>
      <w:r w:rsidRPr="00DC7C7B">
        <w:rPr>
          <w:rFonts w:cs="Arial"/>
          <w:b/>
        </w:rPr>
        <w:t>zakup dostępu do systemu rekrutacyjnego wraz z usługą wsparcia</w:t>
      </w:r>
    </w:p>
    <w:p w:rsidR="00460851" w:rsidRPr="002F77FC" w:rsidRDefault="00460851" w:rsidP="00460851">
      <w:pPr>
        <w:spacing w:before="120" w:after="0" w:line="240" w:lineRule="auto"/>
        <w:ind w:left="20"/>
        <w:jc w:val="both"/>
        <w:rPr>
          <w:rFonts w:cs="Calibri"/>
        </w:rPr>
      </w:pPr>
      <w:r w:rsidRPr="002F77FC">
        <w:rPr>
          <w:rFonts w:cs="Calibri"/>
          <w:spacing w:val="4"/>
        </w:rPr>
        <w:t xml:space="preserve">- oświadczamy, że </w:t>
      </w:r>
      <w:r w:rsidRPr="002F77FC">
        <w:rPr>
          <w:rFonts w:cs="Calibri"/>
          <w:b/>
          <w:spacing w:val="4"/>
        </w:rPr>
        <w:t>nie należymy</w:t>
      </w:r>
      <w:r w:rsidRPr="002F77FC">
        <w:rPr>
          <w:rFonts w:cs="Calibri"/>
          <w:spacing w:val="4"/>
        </w:rPr>
        <w:t xml:space="preserve"> do grupy kapitałowej</w:t>
      </w:r>
      <w:r w:rsidRPr="002F77FC">
        <w:rPr>
          <w:rFonts w:cs="Calibri"/>
        </w:rPr>
        <w:t>, o której mowa w art. 24 ust. 1 pkt 23 ustawy Prawo zamówień publicznych (tj. Dz. U. z 201</w:t>
      </w:r>
      <w:r>
        <w:rPr>
          <w:rFonts w:cs="Calibri"/>
        </w:rPr>
        <w:t>8</w:t>
      </w:r>
      <w:r w:rsidRPr="002F77FC">
        <w:rPr>
          <w:rFonts w:cs="Calibri"/>
        </w:rPr>
        <w:t xml:space="preserve"> r. poz. </w:t>
      </w:r>
      <w:r>
        <w:rPr>
          <w:rFonts w:cs="Calibri"/>
        </w:rPr>
        <w:t>1986</w:t>
      </w:r>
      <w:r w:rsidRPr="002F77FC">
        <w:rPr>
          <w:rFonts w:cs="Calibri"/>
        </w:rPr>
        <w:t xml:space="preserve">, ze </w:t>
      </w:r>
      <w:proofErr w:type="spellStart"/>
      <w:r w:rsidRPr="002F77FC">
        <w:rPr>
          <w:rFonts w:cs="Calibri"/>
        </w:rPr>
        <w:t>zm</w:t>
      </w:r>
      <w:proofErr w:type="spellEnd"/>
      <w:r w:rsidRPr="002F77FC">
        <w:rPr>
          <w:rFonts w:cs="Calibri"/>
        </w:rPr>
        <w:t>), tj. w rozumieniu ustawy z dnia 16 lutego 2007 r. o ochronie konkurencji i konsumentów (Dz. U. z 201</w:t>
      </w:r>
      <w:r>
        <w:rPr>
          <w:rFonts w:cs="Calibri"/>
        </w:rPr>
        <w:t>9</w:t>
      </w:r>
      <w:r w:rsidRPr="002F77FC">
        <w:rPr>
          <w:rFonts w:cs="Calibri"/>
        </w:rPr>
        <w:t xml:space="preserve"> r., poz. </w:t>
      </w:r>
      <w:r>
        <w:rPr>
          <w:rFonts w:cs="Calibri"/>
        </w:rPr>
        <w:t>369</w:t>
      </w:r>
      <w:r w:rsidRPr="002F77FC">
        <w:rPr>
          <w:rFonts w:cs="Calibri"/>
        </w:rPr>
        <w:t>)</w:t>
      </w:r>
      <w:r w:rsidRPr="002F77FC">
        <w:rPr>
          <w:rFonts w:cs="Calibri"/>
          <w:b/>
        </w:rPr>
        <w:t>*</w:t>
      </w:r>
    </w:p>
    <w:p w:rsidR="00460851" w:rsidRPr="002F77FC" w:rsidRDefault="00460851" w:rsidP="00460851">
      <w:pPr>
        <w:spacing w:before="120" w:after="0" w:line="240" w:lineRule="auto"/>
        <w:ind w:left="20"/>
        <w:jc w:val="both"/>
        <w:rPr>
          <w:rFonts w:cs="Calibri"/>
        </w:rPr>
      </w:pPr>
      <w:r w:rsidRPr="002F77FC">
        <w:rPr>
          <w:rFonts w:cs="Calibri"/>
        </w:rPr>
        <w:t xml:space="preserve">- oświadczamy, że </w:t>
      </w:r>
      <w:r w:rsidRPr="002F77FC">
        <w:rPr>
          <w:rFonts w:cs="Calibri"/>
          <w:b/>
        </w:rPr>
        <w:t>należymy</w:t>
      </w:r>
      <w:r w:rsidRPr="002F77FC">
        <w:rPr>
          <w:rFonts w:cs="Calibri"/>
        </w:rPr>
        <w:t xml:space="preserve"> do tej samej </w:t>
      </w:r>
      <w:r w:rsidRPr="002F77FC">
        <w:rPr>
          <w:rFonts w:cs="Calibri"/>
          <w:spacing w:val="4"/>
        </w:rPr>
        <w:t>grupy kapitałowej</w:t>
      </w:r>
      <w:r w:rsidRPr="002F77FC">
        <w:rPr>
          <w:rFonts w:cs="Calibri"/>
        </w:rPr>
        <w:t>, o której mowa w art. 24 ust. 1 pkt 23 ustawy Prawo Zamówień Publicznych, tj. w rozumieniu ustawy z dnia 16 lutego 2007 r. o ochronie konkurencji i konsumentów (Dz. U. z 201</w:t>
      </w:r>
      <w:r>
        <w:rPr>
          <w:rFonts w:cs="Calibri"/>
        </w:rPr>
        <w:t>9</w:t>
      </w:r>
      <w:r w:rsidRPr="002F77FC">
        <w:rPr>
          <w:rFonts w:cs="Calibri"/>
        </w:rPr>
        <w:t xml:space="preserve"> r., poz. </w:t>
      </w:r>
      <w:r>
        <w:rPr>
          <w:rFonts w:cs="Calibri"/>
        </w:rPr>
        <w:t>369</w:t>
      </w:r>
      <w:r w:rsidRPr="002F77FC">
        <w:rPr>
          <w:rFonts w:cs="Calibri"/>
        </w:rPr>
        <w:t>)</w:t>
      </w:r>
      <w:r w:rsidRPr="002F77FC">
        <w:rPr>
          <w:rFonts w:cs="Calibri"/>
          <w:b/>
        </w:rPr>
        <w:t>*</w:t>
      </w:r>
      <w:r w:rsidRPr="002F77FC">
        <w:rPr>
          <w:rFonts w:cs="Calibri"/>
        </w:rPr>
        <w:t>, co podmioty wymienione poniżej (należy podać nazwy i adresy siedzib)*:</w:t>
      </w:r>
    </w:p>
    <w:p w:rsidR="00460851" w:rsidRPr="002F77FC" w:rsidRDefault="00460851" w:rsidP="00460851">
      <w:pPr>
        <w:spacing w:before="120" w:after="0" w:line="240" w:lineRule="auto"/>
        <w:ind w:left="2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33"/>
        <w:gridCol w:w="3969"/>
      </w:tblGrid>
      <w:tr w:rsidR="00460851" w:rsidRPr="002F77FC" w:rsidTr="006553ED">
        <w:tc>
          <w:tcPr>
            <w:tcW w:w="655" w:type="dxa"/>
          </w:tcPr>
          <w:p w:rsidR="00460851" w:rsidRPr="002F77FC" w:rsidRDefault="00460851" w:rsidP="006553ED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2F77FC">
              <w:rPr>
                <w:rFonts w:cs="Calibri"/>
                <w:b/>
                <w:spacing w:val="4"/>
              </w:rPr>
              <w:t>Lp.</w:t>
            </w:r>
          </w:p>
        </w:tc>
        <w:tc>
          <w:tcPr>
            <w:tcW w:w="4395" w:type="dxa"/>
          </w:tcPr>
          <w:p w:rsidR="00460851" w:rsidRPr="002F77FC" w:rsidRDefault="00460851" w:rsidP="006553ED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2F77FC">
              <w:rPr>
                <w:rFonts w:cs="Calibri"/>
                <w:b/>
                <w:spacing w:val="4"/>
              </w:rPr>
              <w:t>Nazwa (firma)</w:t>
            </w:r>
          </w:p>
        </w:tc>
        <w:tc>
          <w:tcPr>
            <w:tcW w:w="4022" w:type="dxa"/>
          </w:tcPr>
          <w:p w:rsidR="00460851" w:rsidRPr="002F77FC" w:rsidRDefault="00460851" w:rsidP="006553ED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2F77FC">
              <w:rPr>
                <w:rFonts w:cs="Calibri"/>
                <w:b/>
                <w:spacing w:val="4"/>
              </w:rPr>
              <w:t>Adres siedziby</w:t>
            </w:r>
          </w:p>
        </w:tc>
      </w:tr>
      <w:tr w:rsidR="00460851" w:rsidRPr="002F77FC" w:rsidTr="006553ED">
        <w:tc>
          <w:tcPr>
            <w:tcW w:w="655" w:type="dxa"/>
          </w:tcPr>
          <w:p w:rsidR="00460851" w:rsidRPr="002F77FC" w:rsidRDefault="00460851" w:rsidP="006553ED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2F77FC">
              <w:rPr>
                <w:rFonts w:cs="Calibri"/>
                <w:spacing w:val="4"/>
              </w:rPr>
              <w:t>1</w:t>
            </w:r>
          </w:p>
        </w:tc>
        <w:tc>
          <w:tcPr>
            <w:tcW w:w="4395" w:type="dxa"/>
          </w:tcPr>
          <w:p w:rsidR="00460851" w:rsidRPr="002F77FC" w:rsidRDefault="00460851" w:rsidP="006553ED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460851" w:rsidRPr="002F77FC" w:rsidRDefault="00460851" w:rsidP="006553ED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460851" w:rsidRPr="002F77FC" w:rsidTr="006553ED">
        <w:tc>
          <w:tcPr>
            <w:tcW w:w="655" w:type="dxa"/>
          </w:tcPr>
          <w:p w:rsidR="00460851" w:rsidRPr="002F77FC" w:rsidRDefault="00460851" w:rsidP="006553ED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2F77FC">
              <w:rPr>
                <w:rFonts w:cs="Calibri"/>
                <w:spacing w:val="4"/>
              </w:rPr>
              <w:t>2</w:t>
            </w:r>
          </w:p>
        </w:tc>
        <w:tc>
          <w:tcPr>
            <w:tcW w:w="4395" w:type="dxa"/>
          </w:tcPr>
          <w:p w:rsidR="00460851" w:rsidRPr="002F77FC" w:rsidRDefault="00460851" w:rsidP="006553ED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460851" w:rsidRPr="002F77FC" w:rsidRDefault="00460851" w:rsidP="006553ED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460851" w:rsidRPr="002F77FC" w:rsidTr="006553ED">
        <w:tc>
          <w:tcPr>
            <w:tcW w:w="655" w:type="dxa"/>
          </w:tcPr>
          <w:p w:rsidR="00460851" w:rsidRPr="002F77FC" w:rsidRDefault="00460851" w:rsidP="006553ED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2F77FC">
              <w:rPr>
                <w:rFonts w:cs="Calibri"/>
                <w:spacing w:val="4"/>
              </w:rPr>
              <w:t>3</w:t>
            </w:r>
          </w:p>
        </w:tc>
        <w:tc>
          <w:tcPr>
            <w:tcW w:w="4395" w:type="dxa"/>
          </w:tcPr>
          <w:p w:rsidR="00460851" w:rsidRPr="002F77FC" w:rsidRDefault="00460851" w:rsidP="006553ED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460851" w:rsidRPr="002F77FC" w:rsidRDefault="00460851" w:rsidP="006553ED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460851" w:rsidRPr="002F77FC" w:rsidTr="006553ED">
        <w:tc>
          <w:tcPr>
            <w:tcW w:w="655" w:type="dxa"/>
          </w:tcPr>
          <w:p w:rsidR="00460851" w:rsidRPr="002F77FC" w:rsidRDefault="00460851" w:rsidP="006553ED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2F77FC">
              <w:rPr>
                <w:rFonts w:cs="Calibri"/>
                <w:spacing w:val="4"/>
              </w:rPr>
              <w:t>4</w:t>
            </w:r>
          </w:p>
        </w:tc>
        <w:tc>
          <w:tcPr>
            <w:tcW w:w="4395" w:type="dxa"/>
          </w:tcPr>
          <w:p w:rsidR="00460851" w:rsidRPr="002F77FC" w:rsidRDefault="00460851" w:rsidP="006553ED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460851" w:rsidRPr="002F77FC" w:rsidRDefault="00460851" w:rsidP="006553ED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</w:tbl>
    <w:p w:rsidR="00460851" w:rsidRPr="002F77FC" w:rsidRDefault="00460851" w:rsidP="00460851">
      <w:pPr>
        <w:spacing w:before="120" w:after="0" w:line="240" w:lineRule="auto"/>
        <w:rPr>
          <w:rFonts w:cs="Calibri"/>
          <w:spacing w:val="4"/>
        </w:rPr>
      </w:pPr>
    </w:p>
    <w:p w:rsidR="00460851" w:rsidRPr="002B568D" w:rsidRDefault="00460851" w:rsidP="00460851">
      <w:pPr>
        <w:spacing w:after="120" w:line="240" w:lineRule="auto"/>
        <w:jc w:val="both"/>
        <w:rPr>
          <w:rFonts w:cs="Arial"/>
          <w:i/>
          <w:sz w:val="18"/>
          <w:szCs w:val="18"/>
        </w:rPr>
      </w:pPr>
      <w:r w:rsidRPr="002B568D">
        <w:rPr>
          <w:rFonts w:cs="Arial"/>
          <w:sz w:val="18"/>
          <w:szCs w:val="18"/>
        </w:rPr>
        <w:t xml:space="preserve">…………….……. </w:t>
      </w:r>
      <w:r w:rsidRPr="002B568D">
        <w:rPr>
          <w:rFonts w:cs="Arial"/>
          <w:i/>
          <w:sz w:val="18"/>
          <w:szCs w:val="18"/>
        </w:rPr>
        <w:t xml:space="preserve">(miejscowość), </w:t>
      </w:r>
      <w:r w:rsidRPr="002B568D">
        <w:rPr>
          <w:rFonts w:cs="Arial"/>
          <w:sz w:val="18"/>
          <w:szCs w:val="18"/>
        </w:rPr>
        <w:t xml:space="preserve">dnia ………….……. r. </w:t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</w:t>
      </w:r>
      <w:r w:rsidRPr="002B568D">
        <w:rPr>
          <w:rFonts w:cs="Arial"/>
          <w:sz w:val="18"/>
          <w:szCs w:val="18"/>
        </w:rPr>
        <w:tab/>
        <w:t>…………………………………………</w:t>
      </w:r>
      <w:r w:rsidRPr="002B568D">
        <w:rPr>
          <w:rFonts w:cs="Arial"/>
          <w:i/>
          <w:sz w:val="18"/>
          <w:szCs w:val="18"/>
        </w:rPr>
        <w:t>(podpis)</w:t>
      </w:r>
    </w:p>
    <w:p w:rsidR="00460851" w:rsidRPr="002F77FC" w:rsidRDefault="00460851" w:rsidP="00460851">
      <w:pPr>
        <w:pStyle w:val="Tekstpodstawowy3"/>
        <w:spacing w:before="120" w:after="0"/>
        <w:ind w:left="4956"/>
        <w:jc w:val="center"/>
        <w:rPr>
          <w:rFonts w:ascii="Calibri" w:hAnsi="Calibri" w:cs="Calibri"/>
          <w:sz w:val="22"/>
          <w:szCs w:val="22"/>
        </w:rPr>
      </w:pPr>
    </w:p>
    <w:p w:rsidR="00460851" w:rsidRPr="002F77FC" w:rsidRDefault="00460851" w:rsidP="00460851">
      <w:pPr>
        <w:pStyle w:val="Tekstpodstawowywcity2"/>
        <w:spacing w:before="120"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2F77FC">
        <w:rPr>
          <w:rFonts w:ascii="Calibri" w:hAnsi="Calibri" w:cs="Calibri"/>
          <w:sz w:val="22"/>
          <w:szCs w:val="22"/>
        </w:rPr>
        <w:t>* - nieodpowiednie skreślić</w:t>
      </w:r>
    </w:p>
    <w:p w:rsidR="00460851" w:rsidRPr="00EC4286" w:rsidRDefault="00460851" w:rsidP="00460851"/>
    <w:p w:rsidR="00460851" w:rsidRDefault="00460851">
      <w:pPr>
        <w:spacing w:after="0" w:line="240" w:lineRule="auto"/>
      </w:pPr>
      <w:r>
        <w:br w:type="page"/>
      </w:r>
    </w:p>
    <w:p w:rsidR="00460851" w:rsidRPr="00460851" w:rsidRDefault="00460851" w:rsidP="00460851">
      <w:pPr>
        <w:spacing w:before="120" w:after="0" w:line="240" w:lineRule="auto"/>
        <w:jc w:val="right"/>
        <w:rPr>
          <w:rFonts w:cs="Calibri"/>
          <w:i/>
          <w:lang w:eastAsia="pl-PL"/>
        </w:rPr>
      </w:pPr>
      <w:r w:rsidRPr="00460851">
        <w:rPr>
          <w:rFonts w:cs="Calibri"/>
          <w:i/>
          <w:lang w:eastAsia="pl-PL"/>
        </w:rPr>
        <w:lastRenderedPageBreak/>
        <w:t>Załącznik nr 7 do SIWZ</w:t>
      </w:r>
    </w:p>
    <w:p w:rsidR="00460851" w:rsidRDefault="00460851" w:rsidP="00460851">
      <w:pPr>
        <w:keepNext/>
        <w:tabs>
          <w:tab w:val="left" w:pos="9000"/>
        </w:tabs>
        <w:suppressAutoHyphens/>
        <w:spacing w:before="120" w:after="0" w:line="240" w:lineRule="auto"/>
        <w:ind w:left="432"/>
        <w:jc w:val="both"/>
        <w:outlineLvl w:val="0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Nr sprawy </w:t>
      </w:r>
      <w:r w:rsidRPr="00C97C67">
        <w:rPr>
          <w:rFonts w:asciiTheme="minorHAnsi" w:hAnsiTheme="minorHAnsi" w:cstheme="minorHAnsi"/>
          <w:bCs/>
          <w:iCs/>
        </w:rPr>
        <w:t>ZP.17.2019</w:t>
      </w:r>
    </w:p>
    <w:p w:rsidR="00460851" w:rsidRDefault="00460851" w:rsidP="00460851">
      <w:pPr>
        <w:spacing w:before="120" w:after="0" w:line="240" w:lineRule="auto"/>
        <w:outlineLvl w:val="8"/>
        <w:rPr>
          <w:rFonts w:cs="Calibri"/>
          <w:lang w:eastAsia="pl-PL"/>
        </w:rPr>
      </w:pPr>
    </w:p>
    <w:p w:rsidR="00460851" w:rsidRDefault="00460851" w:rsidP="00460851">
      <w:pPr>
        <w:spacing w:before="120" w:after="0" w:line="240" w:lineRule="auto"/>
        <w:outlineLvl w:val="8"/>
        <w:rPr>
          <w:rFonts w:cs="Calibri"/>
          <w:lang w:eastAsia="pl-PL"/>
        </w:rPr>
      </w:pPr>
    </w:p>
    <w:p w:rsidR="00460851" w:rsidRDefault="00460851" w:rsidP="00460851">
      <w:pPr>
        <w:spacing w:before="120" w:after="0" w:line="240" w:lineRule="auto"/>
        <w:outlineLvl w:val="8"/>
        <w:rPr>
          <w:rFonts w:cs="Calibri"/>
          <w:lang w:eastAsia="pl-PL"/>
        </w:rPr>
      </w:pPr>
    </w:p>
    <w:p w:rsidR="00460851" w:rsidRDefault="00460851" w:rsidP="00460851">
      <w:pPr>
        <w:spacing w:before="120" w:after="0" w:line="240" w:lineRule="auto"/>
        <w:outlineLvl w:val="8"/>
        <w:rPr>
          <w:rFonts w:cs="Calibri"/>
          <w:lang w:eastAsia="pl-PL"/>
        </w:rPr>
      </w:pPr>
      <w:r>
        <w:rPr>
          <w:rFonts w:cs="Calibri"/>
          <w:lang w:eastAsia="pl-PL"/>
        </w:rPr>
        <w:t>.................................................</w:t>
      </w:r>
      <w:r>
        <w:rPr>
          <w:rFonts w:cs="Calibri"/>
          <w:lang w:eastAsia="pl-PL"/>
        </w:rPr>
        <w:br/>
      </w:r>
      <w:r>
        <w:rPr>
          <w:rFonts w:cs="Calibri"/>
          <w:i/>
          <w:lang w:eastAsia="pl-PL"/>
        </w:rPr>
        <w:t>(oznaczenie Wykonawcy)</w:t>
      </w:r>
      <w:r>
        <w:rPr>
          <w:rFonts w:cs="Calibri"/>
          <w:lang w:eastAsia="pl-PL"/>
        </w:rPr>
        <w:t xml:space="preserve"> </w:t>
      </w:r>
    </w:p>
    <w:p w:rsidR="00460851" w:rsidRDefault="00460851" w:rsidP="00460851">
      <w:pPr>
        <w:spacing w:before="120" w:after="0" w:line="240" w:lineRule="auto"/>
        <w:rPr>
          <w:rFonts w:cs="Calibri"/>
          <w:spacing w:val="4"/>
          <w:lang w:eastAsia="pl-PL"/>
        </w:rPr>
      </w:pPr>
    </w:p>
    <w:p w:rsidR="00460851" w:rsidRDefault="00460851" w:rsidP="00460851">
      <w:pPr>
        <w:suppressAutoHyphens/>
        <w:spacing w:before="120" w:after="0" w:line="240" w:lineRule="auto"/>
        <w:jc w:val="center"/>
        <w:rPr>
          <w:rFonts w:cs="Calibri"/>
          <w:b/>
          <w:spacing w:val="4"/>
          <w:lang w:eastAsia="ar-SA"/>
        </w:rPr>
      </w:pPr>
      <w:r>
        <w:rPr>
          <w:rFonts w:cs="Calibri"/>
          <w:b/>
          <w:spacing w:val="4"/>
          <w:lang w:eastAsia="ar-SA"/>
        </w:rPr>
        <w:t>Wykaz usług</w:t>
      </w:r>
    </w:p>
    <w:p w:rsidR="00460851" w:rsidRDefault="00460851" w:rsidP="00460851">
      <w:pPr>
        <w:spacing w:before="120" w:after="0" w:line="240" w:lineRule="auto"/>
        <w:rPr>
          <w:rFonts w:cs="Calibri"/>
          <w:b/>
          <w:spacing w:val="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844"/>
        <w:gridCol w:w="1417"/>
        <w:gridCol w:w="3255"/>
      </w:tblGrid>
      <w:tr w:rsidR="00460851" w:rsidTr="006553ED">
        <w:tc>
          <w:tcPr>
            <w:tcW w:w="301" w:type="pct"/>
            <w:vAlign w:val="center"/>
          </w:tcPr>
          <w:p w:rsidR="00460851" w:rsidRDefault="00460851" w:rsidP="006553ED">
            <w:pPr>
              <w:spacing w:before="120" w:after="0" w:line="240" w:lineRule="auto"/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L.p.</w:t>
            </w:r>
          </w:p>
        </w:tc>
        <w:tc>
          <w:tcPr>
            <w:tcW w:w="2121" w:type="pct"/>
            <w:vAlign w:val="center"/>
          </w:tcPr>
          <w:p w:rsidR="00460851" w:rsidRDefault="00460851" w:rsidP="006553ED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  <w:lang w:eastAsia="pl-PL"/>
              </w:rPr>
            </w:pPr>
            <w:r>
              <w:rPr>
                <w:rFonts w:cs="Calibri"/>
                <w:b/>
                <w:spacing w:val="4"/>
                <w:lang w:eastAsia="pl-PL"/>
              </w:rPr>
              <w:t>Rodzaj (zakres i opis) usług</w:t>
            </w:r>
          </w:p>
          <w:p w:rsidR="00460851" w:rsidRDefault="00460851" w:rsidP="006553ED">
            <w:pPr>
              <w:spacing w:before="120"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>
              <w:rPr>
                <w:rFonts w:cs="Calibri"/>
                <w:spacing w:val="4"/>
                <w:lang w:eastAsia="pl-PL"/>
              </w:rPr>
              <w:t>(zawarte tu informacje muszą jednoznacznie potwierdzać wymagania określone w rozdziale V ust. 1 pkt. 1.2.  SIWZ)</w:t>
            </w:r>
          </w:p>
        </w:tc>
        <w:tc>
          <w:tcPr>
            <w:tcW w:w="782" w:type="pct"/>
            <w:vAlign w:val="center"/>
          </w:tcPr>
          <w:p w:rsidR="00460851" w:rsidRDefault="00460851" w:rsidP="006553ED">
            <w:pPr>
              <w:spacing w:before="120" w:after="0" w:line="240" w:lineRule="auto"/>
              <w:jc w:val="center"/>
              <w:rPr>
                <w:rFonts w:cs="Calibri"/>
                <w:spacing w:val="4"/>
                <w:lang w:eastAsia="pl-PL"/>
              </w:rPr>
            </w:pPr>
            <w:r>
              <w:rPr>
                <w:rFonts w:cs="Calibri"/>
                <w:b/>
                <w:spacing w:val="4"/>
                <w:lang w:eastAsia="pl-PL"/>
              </w:rPr>
              <w:t>Okres, w którym usługa była realizowana</w:t>
            </w:r>
          </w:p>
          <w:p w:rsidR="00460851" w:rsidRDefault="00460851" w:rsidP="006553ED">
            <w:pPr>
              <w:spacing w:before="120" w:after="0" w:line="240" w:lineRule="auto"/>
              <w:jc w:val="center"/>
              <w:rPr>
                <w:rFonts w:cs="Calibri"/>
                <w:spacing w:val="4"/>
                <w:lang w:eastAsia="pl-PL"/>
              </w:rPr>
            </w:pPr>
          </w:p>
        </w:tc>
        <w:tc>
          <w:tcPr>
            <w:tcW w:w="1796" w:type="pct"/>
            <w:vAlign w:val="center"/>
          </w:tcPr>
          <w:p w:rsidR="00460851" w:rsidRDefault="00460851" w:rsidP="006553ED">
            <w:pPr>
              <w:spacing w:before="120" w:after="0" w:line="240" w:lineRule="auto"/>
              <w:jc w:val="center"/>
              <w:rPr>
                <w:rFonts w:cs="Calibri"/>
                <w:spacing w:val="4"/>
                <w:lang w:eastAsia="pl-PL"/>
              </w:rPr>
            </w:pPr>
            <w:r>
              <w:rPr>
                <w:rFonts w:cs="Calibri"/>
                <w:b/>
                <w:spacing w:val="4"/>
                <w:lang w:eastAsia="pl-PL"/>
              </w:rPr>
              <w:t>Nazwa, adres podmiotu</w:t>
            </w:r>
            <w:r>
              <w:rPr>
                <w:rFonts w:cs="Calibri"/>
                <w:spacing w:val="4"/>
                <w:lang w:eastAsia="pl-PL"/>
              </w:rPr>
              <w:t>, na rzecz którego została zrealizowana usługa</w:t>
            </w:r>
          </w:p>
        </w:tc>
      </w:tr>
      <w:tr w:rsidR="00460851" w:rsidTr="006553ED">
        <w:tc>
          <w:tcPr>
            <w:tcW w:w="301" w:type="pct"/>
            <w:vAlign w:val="center"/>
          </w:tcPr>
          <w:p w:rsidR="00460851" w:rsidRDefault="00460851" w:rsidP="006553ED">
            <w:pPr>
              <w:spacing w:before="120"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</w:t>
            </w:r>
          </w:p>
        </w:tc>
        <w:tc>
          <w:tcPr>
            <w:tcW w:w="2121" w:type="pct"/>
            <w:vAlign w:val="bottom"/>
          </w:tcPr>
          <w:p w:rsidR="00460851" w:rsidRDefault="00460851" w:rsidP="006553ED">
            <w:pPr>
              <w:spacing w:before="120" w:after="0" w:line="240" w:lineRule="auto"/>
              <w:rPr>
                <w:rFonts w:cs="Calibri"/>
                <w:spacing w:val="4"/>
                <w:lang w:eastAsia="pl-PL"/>
              </w:rPr>
            </w:pPr>
          </w:p>
          <w:p w:rsidR="00460851" w:rsidRDefault="00460851" w:rsidP="006553ED">
            <w:pPr>
              <w:spacing w:before="120" w:after="0" w:line="240" w:lineRule="auto"/>
              <w:rPr>
                <w:rFonts w:cs="Calibri"/>
                <w:spacing w:val="4"/>
                <w:lang w:eastAsia="pl-PL"/>
              </w:rPr>
            </w:pPr>
          </w:p>
          <w:p w:rsidR="00460851" w:rsidRDefault="00460851" w:rsidP="006553ED">
            <w:pPr>
              <w:spacing w:before="120" w:after="0" w:line="240" w:lineRule="auto"/>
              <w:rPr>
                <w:rFonts w:cs="Calibri"/>
                <w:spacing w:val="4"/>
                <w:lang w:eastAsia="pl-PL"/>
              </w:rPr>
            </w:pPr>
          </w:p>
        </w:tc>
        <w:tc>
          <w:tcPr>
            <w:tcW w:w="782" w:type="pct"/>
            <w:vAlign w:val="center"/>
          </w:tcPr>
          <w:p w:rsidR="00460851" w:rsidRDefault="00460851" w:rsidP="006553ED">
            <w:pPr>
              <w:spacing w:before="120"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796" w:type="pct"/>
            <w:vAlign w:val="center"/>
          </w:tcPr>
          <w:p w:rsidR="00460851" w:rsidRDefault="00460851" w:rsidP="006553ED">
            <w:pPr>
              <w:spacing w:before="120" w:after="0" w:line="240" w:lineRule="auto"/>
              <w:jc w:val="center"/>
              <w:rPr>
                <w:rFonts w:cs="Calibri"/>
                <w:lang w:eastAsia="pl-PL"/>
              </w:rPr>
            </w:pPr>
          </w:p>
        </w:tc>
      </w:tr>
      <w:tr w:rsidR="00460851" w:rsidTr="006553ED">
        <w:tc>
          <w:tcPr>
            <w:tcW w:w="301" w:type="pct"/>
            <w:vAlign w:val="center"/>
          </w:tcPr>
          <w:p w:rsidR="00460851" w:rsidRDefault="00460851" w:rsidP="006553ED">
            <w:pPr>
              <w:spacing w:before="120"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2</w:t>
            </w:r>
          </w:p>
        </w:tc>
        <w:tc>
          <w:tcPr>
            <w:tcW w:w="2121" w:type="pct"/>
            <w:vAlign w:val="bottom"/>
          </w:tcPr>
          <w:p w:rsidR="00460851" w:rsidRDefault="00460851" w:rsidP="006553ED">
            <w:pPr>
              <w:spacing w:before="120" w:after="0" w:line="240" w:lineRule="auto"/>
              <w:rPr>
                <w:rFonts w:cs="Calibri"/>
                <w:spacing w:val="4"/>
                <w:lang w:eastAsia="pl-PL"/>
              </w:rPr>
            </w:pPr>
          </w:p>
          <w:p w:rsidR="00460851" w:rsidRDefault="00460851" w:rsidP="006553ED">
            <w:pPr>
              <w:spacing w:before="120" w:after="0" w:line="240" w:lineRule="auto"/>
              <w:rPr>
                <w:rFonts w:cs="Calibri"/>
                <w:spacing w:val="4"/>
                <w:lang w:eastAsia="pl-PL"/>
              </w:rPr>
            </w:pPr>
          </w:p>
          <w:p w:rsidR="00460851" w:rsidRDefault="00460851" w:rsidP="006553ED">
            <w:pPr>
              <w:spacing w:before="120" w:after="0" w:line="240" w:lineRule="auto"/>
              <w:rPr>
                <w:rFonts w:cs="Calibri"/>
                <w:spacing w:val="4"/>
                <w:lang w:eastAsia="pl-PL"/>
              </w:rPr>
            </w:pPr>
          </w:p>
        </w:tc>
        <w:tc>
          <w:tcPr>
            <w:tcW w:w="782" w:type="pct"/>
            <w:vAlign w:val="center"/>
          </w:tcPr>
          <w:p w:rsidR="00460851" w:rsidRDefault="00460851" w:rsidP="006553ED">
            <w:pPr>
              <w:spacing w:before="120"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796" w:type="pct"/>
            <w:vAlign w:val="center"/>
          </w:tcPr>
          <w:p w:rsidR="00460851" w:rsidRDefault="00460851" w:rsidP="006553ED">
            <w:pPr>
              <w:spacing w:before="120" w:after="0" w:line="240" w:lineRule="auto"/>
              <w:jc w:val="center"/>
              <w:rPr>
                <w:rFonts w:cs="Calibri"/>
                <w:lang w:eastAsia="pl-PL"/>
              </w:rPr>
            </w:pPr>
          </w:p>
        </w:tc>
      </w:tr>
      <w:tr w:rsidR="00460851" w:rsidTr="006553ED">
        <w:tc>
          <w:tcPr>
            <w:tcW w:w="301" w:type="pct"/>
            <w:vAlign w:val="center"/>
          </w:tcPr>
          <w:p w:rsidR="00460851" w:rsidRDefault="00460851" w:rsidP="006553ED">
            <w:pPr>
              <w:spacing w:before="120"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3</w:t>
            </w:r>
          </w:p>
        </w:tc>
        <w:tc>
          <w:tcPr>
            <w:tcW w:w="2121" w:type="pct"/>
            <w:vAlign w:val="bottom"/>
          </w:tcPr>
          <w:p w:rsidR="00460851" w:rsidRDefault="00460851" w:rsidP="006553ED">
            <w:pPr>
              <w:spacing w:before="120" w:after="0" w:line="240" w:lineRule="auto"/>
              <w:rPr>
                <w:rFonts w:cs="Calibri"/>
                <w:spacing w:val="4"/>
                <w:lang w:eastAsia="pl-PL"/>
              </w:rPr>
            </w:pPr>
          </w:p>
          <w:p w:rsidR="00460851" w:rsidRDefault="00460851" w:rsidP="006553ED">
            <w:pPr>
              <w:spacing w:before="120" w:after="0" w:line="240" w:lineRule="auto"/>
              <w:rPr>
                <w:rFonts w:cs="Calibri"/>
                <w:spacing w:val="4"/>
                <w:lang w:eastAsia="pl-PL"/>
              </w:rPr>
            </w:pPr>
          </w:p>
          <w:p w:rsidR="00460851" w:rsidRDefault="00460851" w:rsidP="006553ED">
            <w:pPr>
              <w:spacing w:before="120" w:after="0" w:line="240" w:lineRule="auto"/>
              <w:rPr>
                <w:rFonts w:cs="Calibri"/>
                <w:spacing w:val="4"/>
                <w:lang w:eastAsia="pl-PL"/>
              </w:rPr>
            </w:pPr>
          </w:p>
        </w:tc>
        <w:tc>
          <w:tcPr>
            <w:tcW w:w="782" w:type="pct"/>
            <w:vAlign w:val="center"/>
          </w:tcPr>
          <w:p w:rsidR="00460851" w:rsidRDefault="00460851" w:rsidP="006553ED">
            <w:pPr>
              <w:spacing w:before="120"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796" w:type="pct"/>
            <w:vAlign w:val="center"/>
          </w:tcPr>
          <w:p w:rsidR="00460851" w:rsidRDefault="00460851" w:rsidP="006553ED">
            <w:pPr>
              <w:spacing w:before="120" w:after="0" w:line="240" w:lineRule="auto"/>
              <w:jc w:val="center"/>
              <w:rPr>
                <w:rFonts w:cs="Calibri"/>
                <w:lang w:eastAsia="pl-PL"/>
              </w:rPr>
            </w:pPr>
          </w:p>
        </w:tc>
      </w:tr>
    </w:tbl>
    <w:p w:rsidR="00460851" w:rsidRDefault="00460851" w:rsidP="00460851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pacing w:val="4"/>
          <w:lang w:eastAsia="pl-PL"/>
        </w:rPr>
      </w:pPr>
      <w:r>
        <w:rPr>
          <w:rFonts w:cs="Calibri"/>
          <w:spacing w:val="4"/>
          <w:lang w:eastAsia="pl-PL"/>
        </w:rPr>
        <w:t xml:space="preserve">Do każdej usługi wymienionej w wykazie należy dołączyć </w:t>
      </w:r>
      <w:r>
        <w:rPr>
          <w:rFonts w:cs="Calibri"/>
          <w:lang w:eastAsia="pl-PL"/>
        </w:rPr>
        <w:t>dowody określające, czy usługa ta została wykonana w sposób należyty.</w:t>
      </w:r>
    </w:p>
    <w:p w:rsidR="00460851" w:rsidRDefault="00460851" w:rsidP="00460851">
      <w:pPr>
        <w:spacing w:before="120" w:after="0" w:line="240" w:lineRule="auto"/>
        <w:ind w:left="3540"/>
        <w:jc w:val="both"/>
        <w:rPr>
          <w:rFonts w:cs="Calibri"/>
          <w:i/>
          <w:lang w:eastAsia="pl-PL"/>
        </w:rPr>
      </w:pPr>
    </w:p>
    <w:p w:rsidR="00460851" w:rsidRPr="002B568D" w:rsidRDefault="00460851" w:rsidP="00460851">
      <w:pPr>
        <w:spacing w:after="120" w:line="240" w:lineRule="auto"/>
        <w:jc w:val="both"/>
        <w:rPr>
          <w:rFonts w:cs="Arial"/>
          <w:i/>
          <w:sz w:val="18"/>
          <w:szCs w:val="18"/>
        </w:rPr>
      </w:pPr>
      <w:r w:rsidRPr="002B568D">
        <w:rPr>
          <w:rFonts w:cs="Arial"/>
          <w:sz w:val="18"/>
          <w:szCs w:val="18"/>
        </w:rPr>
        <w:t xml:space="preserve">…………….……. </w:t>
      </w:r>
      <w:r w:rsidRPr="002B568D">
        <w:rPr>
          <w:rFonts w:cs="Arial"/>
          <w:i/>
          <w:sz w:val="18"/>
          <w:szCs w:val="18"/>
        </w:rPr>
        <w:t xml:space="preserve">(miejscowość), </w:t>
      </w:r>
      <w:r w:rsidRPr="002B568D">
        <w:rPr>
          <w:rFonts w:cs="Arial"/>
          <w:sz w:val="18"/>
          <w:szCs w:val="18"/>
        </w:rPr>
        <w:t xml:space="preserve">dnia ………….……. r. </w:t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</w:t>
      </w:r>
      <w:r w:rsidRPr="002B568D">
        <w:rPr>
          <w:rFonts w:cs="Arial"/>
          <w:sz w:val="18"/>
          <w:szCs w:val="18"/>
        </w:rPr>
        <w:tab/>
        <w:t>…………………………………………</w:t>
      </w:r>
      <w:r w:rsidRPr="002B568D">
        <w:rPr>
          <w:rFonts w:cs="Arial"/>
          <w:i/>
          <w:sz w:val="18"/>
          <w:szCs w:val="18"/>
        </w:rPr>
        <w:t>(podpis)</w:t>
      </w:r>
    </w:p>
    <w:p w:rsidR="00460851" w:rsidRPr="00C16362" w:rsidRDefault="00460851" w:rsidP="00460851"/>
    <w:p w:rsidR="00460851" w:rsidRPr="00EC4286" w:rsidRDefault="00460851" w:rsidP="00460851"/>
    <w:p w:rsidR="00CD4F55" w:rsidRDefault="00CD4F55">
      <w:pPr>
        <w:spacing w:after="0" w:line="240" w:lineRule="auto"/>
      </w:pPr>
      <w:r>
        <w:br w:type="page"/>
      </w:r>
    </w:p>
    <w:p w:rsidR="00CD4F55" w:rsidRPr="00CD4F55" w:rsidRDefault="00CD4F55" w:rsidP="00CD4F55">
      <w:pPr>
        <w:spacing w:before="120" w:after="0" w:line="240" w:lineRule="auto"/>
        <w:jc w:val="right"/>
        <w:rPr>
          <w:rFonts w:cs="Calibri"/>
        </w:rPr>
      </w:pPr>
      <w:r w:rsidRPr="00CD4F55">
        <w:rPr>
          <w:rFonts w:cs="Calibri"/>
          <w:i/>
        </w:rPr>
        <w:lastRenderedPageBreak/>
        <w:t>Załącznik nr 8 do SIWZ</w:t>
      </w:r>
    </w:p>
    <w:p w:rsidR="00CD4F55" w:rsidRDefault="00CD4F55" w:rsidP="00CD4F55">
      <w:pPr>
        <w:keepNext/>
        <w:tabs>
          <w:tab w:val="left" w:pos="9000"/>
        </w:tabs>
        <w:suppressAutoHyphens/>
        <w:spacing w:before="120" w:after="0" w:line="240" w:lineRule="auto"/>
        <w:ind w:left="432"/>
        <w:jc w:val="both"/>
        <w:outlineLvl w:val="0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Nr sprawy </w:t>
      </w:r>
      <w:r w:rsidRPr="00C97C67">
        <w:rPr>
          <w:rFonts w:asciiTheme="minorHAnsi" w:hAnsiTheme="minorHAnsi" w:cstheme="minorHAnsi"/>
          <w:bCs/>
          <w:iCs/>
        </w:rPr>
        <w:t>ZP.17.2019</w:t>
      </w:r>
    </w:p>
    <w:p w:rsidR="00CD4F55" w:rsidRPr="002F77FC" w:rsidRDefault="00CD4F55" w:rsidP="00CD4F55">
      <w:pPr>
        <w:spacing w:before="120" w:after="0" w:line="240" w:lineRule="auto"/>
        <w:ind w:left="3540" w:firstLine="708"/>
        <w:rPr>
          <w:rFonts w:cs="Calibri"/>
        </w:rPr>
      </w:pPr>
      <w:r w:rsidRPr="002F77FC">
        <w:rPr>
          <w:rFonts w:cs="Calibri"/>
        </w:rPr>
        <w:t xml:space="preserve">                   </w:t>
      </w:r>
      <w:bookmarkStart w:id="1" w:name="_GoBack"/>
      <w:bookmarkEnd w:id="1"/>
      <w:r w:rsidRPr="002F77FC">
        <w:rPr>
          <w:rFonts w:cs="Calibri"/>
        </w:rPr>
        <w:t xml:space="preserve">      </w:t>
      </w:r>
      <w:r w:rsidRPr="002F77FC">
        <w:rPr>
          <w:rFonts w:cs="Calibri"/>
        </w:rPr>
        <w:tab/>
        <w:t xml:space="preserve">Zamawiający     </w:t>
      </w:r>
    </w:p>
    <w:p w:rsidR="00CD4F55" w:rsidRPr="002F77FC" w:rsidRDefault="00CD4F55" w:rsidP="00CD4F55">
      <w:pPr>
        <w:spacing w:before="120" w:after="0" w:line="240" w:lineRule="auto"/>
        <w:ind w:left="4956" w:firstLine="708"/>
        <w:rPr>
          <w:rFonts w:cs="Calibri"/>
          <w:b/>
        </w:rPr>
      </w:pPr>
      <w:r w:rsidRPr="002F77FC">
        <w:rPr>
          <w:rFonts w:cs="Calibri"/>
          <w:b/>
        </w:rPr>
        <w:t xml:space="preserve">Agencja Rozwoju Pomorza S. A. </w:t>
      </w:r>
    </w:p>
    <w:p w:rsidR="00CD4F55" w:rsidRPr="002F77FC" w:rsidRDefault="00CD4F55" w:rsidP="00CD4F55">
      <w:pPr>
        <w:spacing w:before="120" w:after="0" w:line="240" w:lineRule="auto"/>
        <w:rPr>
          <w:rFonts w:cs="Tahoma"/>
          <w:b/>
        </w:rPr>
      </w:pPr>
      <w:r w:rsidRPr="002F77FC">
        <w:rPr>
          <w:rFonts w:cs="Tahoma"/>
          <w:b/>
        </w:rPr>
        <w:t>Wykonawca:</w:t>
      </w:r>
    </w:p>
    <w:p w:rsidR="00CD4F55" w:rsidRPr="002F77FC" w:rsidRDefault="00CD4F55" w:rsidP="00CD4F55">
      <w:pPr>
        <w:spacing w:before="120" w:after="0" w:line="240" w:lineRule="auto"/>
        <w:rPr>
          <w:rFonts w:cs="Tahoma"/>
        </w:rPr>
      </w:pPr>
      <w:r w:rsidRPr="002F77FC">
        <w:rPr>
          <w:rFonts w:cs="Tahoma"/>
        </w:rPr>
        <w:t>…………………………………………………………………………</w:t>
      </w:r>
    </w:p>
    <w:p w:rsidR="00CD4F55" w:rsidRPr="002F77FC" w:rsidRDefault="00CD4F55" w:rsidP="00CD4F55">
      <w:pPr>
        <w:spacing w:before="120" w:after="0" w:line="240" w:lineRule="auto"/>
        <w:rPr>
          <w:rFonts w:cs="Tahoma"/>
        </w:rPr>
      </w:pPr>
      <w:r w:rsidRPr="002F77FC">
        <w:rPr>
          <w:rFonts w:cs="Tahoma"/>
        </w:rPr>
        <w:t>…………………………………………………………………………</w:t>
      </w:r>
    </w:p>
    <w:p w:rsidR="00CD4F55" w:rsidRPr="002F77FC" w:rsidRDefault="00CD4F55" w:rsidP="00CD4F55">
      <w:pPr>
        <w:spacing w:before="120" w:after="0" w:line="240" w:lineRule="auto"/>
        <w:rPr>
          <w:rFonts w:cs="Tahoma"/>
        </w:rPr>
      </w:pPr>
      <w:r w:rsidRPr="002F77FC">
        <w:rPr>
          <w:rFonts w:cs="Tahoma"/>
        </w:rPr>
        <w:t>…………………………………………………………………………</w:t>
      </w:r>
    </w:p>
    <w:p w:rsidR="00CD4F55" w:rsidRPr="002F77FC" w:rsidRDefault="00CD4F55" w:rsidP="00CD4F55">
      <w:pPr>
        <w:spacing w:before="120" w:after="0" w:line="240" w:lineRule="auto"/>
        <w:jc w:val="center"/>
        <w:rPr>
          <w:rFonts w:cs="Tahoma"/>
          <w:b/>
        </w:rPr>
      </w:pPr>
    </w:p>
    <w:p w:rsidR="00CD4F55" w:rsidRPr="00834C27" w:rsidRDefault="00CD4F55" w:rsidP="00CD4F55">
      <w:pPr>
        <w:spacing w:after="0" w:line="240" w:lineRule="auto"/>
        <w:jc w:val="center"/>
        <w:rPr>
          <w:rFonts w:cs="Tahoma"/>
        </w:rPr>
      </w:pPr>
      <w:r w:rsidRPr="00834C27">
        <w:rPr>
          <w:rFonts w:cs="Tahoma"/>
        </w:rPr>
        <w:t xml:space="preserve">Zobowiązanie podmiotu trzeciego do oddania do dyspozycji Wykonawcy </w:t>
      </w:r>
    </w:p>
    <w:p w:rsidR="00CD4F55" w:rsidRPr="00834C27" w:rsidRDefault="00CD4F55" w:rsidP="00CD4F55">
      <w:pPr>
        <w:spacing w:after="0" w:line="240" w:lineRule="auto"/>
        <w:jc w:val="center"/>
        <w:rPr>
          <w:rFonts w:cs="Tahoma"/>
        </w:rPr>
      </w:pPr>
      <w:r w:rsidRPr="00834C27">
        <w:rPr>
          <w:rFonts w:cs="Tahoma"/>
        </w:rPr>
        <w:t>niezbędnych zasobów na okres korzystania z nich przy wykonywaniu zamówienia</w:t>
      </w:r>
    </w:p>
    <w:p w:rsidR="00CD4F55" w:rsidRPr="00834C27" w:rsidRDefault="00CD4F55" w:rsidP="00CD4F55">
      <w:pPr>
        <w:spacing w:after="0" w:line="240" w:lineRule="auto"/>
        <w:ind w:left="20"/>
        <w:jc w:val="center"/>
        <w:rPr>
          <w:rFonts w:cs="Tahoma"/>
          <w:color w:val="000000"/>
        </w:rPr>
      </w:pPr>
      <w:r w:rsidRPr="00834C27">
        <w:rPr>
          <w:rFonts w:cs="Tahoma"/>
        </w:rPr>
        <w:t xml:space="preserve">w </w:t>
      </w:r>
      <w:r w:rsidRPr="00834C27">
        <w:rPr>
          <w:rFonts w:cs="Tahoma"/>
          <w:color w:val="000000"/>
        </w:rPr>
        <w:t xml:space="preserve">postępowaniu o udzielenie zamówienia publicznego </w:t>
      </w:r>
      <w:r w:rsidRPr="006E1D38">
        <w:rPr>
          <w:rFonts w:cs="Tahoma"/>
        </w:rPr>
        <w:t xml:space="preserve">na </w:t>
      </w:r>
    </w:p>
    <w:p w:rsidR="00CD4F55" w:rsidRPr="00754201" w:rsidRDefault="00CD4F55" w:rsidP="00CD4F55">
      <w:pPr>
        <w:spacing w:after="0" w:line="240" w:lineRule="auto"/>
        <w:ind w:left="20"/>
        <w:jc w:val="center"/>
        <w:rPr>
          <w:rFonts w:cs="Tahoma"/>
        </w:rPr>
      </w:pPr>
      <w:r w:rsidRPr="00DC3439">
        <w:rPr>
          <w:rFonts w:cs="Tahoma"/>
        </w:rPr>
        <w:t>zakup dostępu do systemu rekrutacyjnego wraz z usługą wsparcia</w:t>
      </w:r>
    </w:p>
    <w:p w:rsidR="00CD4F55" w:rsidRPr="006E1D38" w:rsidRDefault="00CD4F55" w:rsidP="00CD4F55">
      <w:pPr>
        <w:spacing w:after="0" w:line="240" w:lineRule="auto"/>
        <w:ind w:left="20"/>
        <w:jc w:val="center"/>
        <w:rPr>
          <w:rFonts w:cs="Tahoma"/>
        </w:rPr>
      </w:pPr>
    </w:p>
    <w:p w:rsidR="00CD4F55" w:rsidRDefault="00CD4F55" w:rsidP="00CD4F55">
      <w:pPr>
        <w:spacing w:after="0" w:line="240" w:lineRule="auto"/>
        <w:ind w:left="20"/>
        <w:jc w:val="center"/>
        <w:rPr>
          <w:rFonts w:cs="Tahoma"/>
        </w:rPr>
      </w:pPr>
    </w:p>
    <w:p w:rsidR="00CD4F55" w:rsidRPr="002F77FC" w:rsidRDefault="00CD4F55" w:rsidP="00CD4F55">
      <w:pPr>
        <w:spacing w:before="120" w:after="0" w:line="240" w:lineRule="auto"/>
        <w:jc w:val="both"/>
        <w:rPr>
          <w:rFonts w:cs="Tahoma"/>
        </w:rPr>
      </w:pPr>
      <w:r w:rsidRPr="002F77FC">
        <w:rPr>
          <w:rFonts w:cs="Tahoma"/>
        </w:rPr>
        <w:t xml:space="preserve">Działając w imieniu ……………………………………………………………. zobowiązuje się do oddania </w:t>
      </w:r>
      <w:r w:rsidRPr="002F77FC">
        <w:rPr>
          <w:rFonts w:cs="Tahoma"/>
        </w:rPr>
        <w:br/>
        <w:t xml:space="preserve">do dyspozycji dla Wykonawcy ……………………………….…………………………. biorącego udział </w:t>
      </w:r>
      <w:r w:rsidRPr="002F77FC">
        <w:rPr>
          <w:rFonts w:cs="Tahoma"/>
        </w:rPr>
        <w:br/>
        <w:t xml:space="preserve">w przedmiotowym postępowaniu swoich zasobów zgodnie z treścią art. 22a ust. 2 ustawy </w:t>
      </w:r>
      <w:proofErr w:type="spellStart"/>
      <w:r w:rsidRPr="002F77FC">
        <w:rPr>
          <w:rFonts w:cs="Tahoma"/>
        </w:rPr>
        <w:t>Pzp</w:t>
      </w:r>
      <w:proofErr w:type="spellEnd"/>
      <w:r w:rsidRPr="002F77FC">
        <w:rPr>
          <w:rFonts w:cs="Tahoma"/>
        </w:rPr>
        <w:t xml:space="preserve">, </w:t>
      </w:r>
      <w:r w:rsidRPr="002F77FC">
        <w:rPr>
          <w:rFonts w:cs="Tahoma"/>
        </w:rPr>
        <w:br/>
        <w:t>w następującym zakresie: ………………………………………………………………………………………………………</w:t>
      </w:r>
    </w:p>
    <w:p w:rsidR="00CD4F55" w:rsidRPr="002F77FC" w:rsidRDefault="00CD4F55" w:rsidP="00CD4F55">
      <w:pPr>
        <w:spacing w:before="120" w:after="0" w:line="240" w:lineRule="auto"/>
        <w:jc w:val="both"/>
        <w:rPr>
          <w:rFonts w:cs="Tahoma"/>
        </w:rPr>
      </w:pPr>
    </w:p>
    <w:p w:rsidR="00CD4F55" w:rsidRPr="002F77FC" w:rsidRDefault="00CD4F55" w:rsidP="00CD4F55">
      <w:pPr>
        <w:spacing w:before="120" w:after="0" w:line="240" w:lineRule="auto"/>
        <w:jc w:val="both"/>
        <w:rPr>
          <w:rFonts w:cs="Tahoma"/>
          <w:b/>
          <w:i/>
          <w:u w:val="single"/>
        </w:rPr>
      </w:pPr>
      <w:r w:rsidRPr="002F77FC">
        <w:rPr>
          <w:rFonts w:cs="Tahoma"/>
          <w:b/>
          <w:i/>
          <w:u w:val="single"/>
        </w:rPr>
        <w:t>Jednocześnie wskazuje, iż:</w:t>
      </w:r>
    </w:p>
    <w:p w:rsidR="00CD4F55" w:rsidRPr="002F77FC" w:rsidRDefault="00CD4F55" w:rsidP="00CD4F55">
      <w:pPr>
        <w:numPr>
          <w:ilvl w:val="0"/>
          <w:numId w:val="33"/>
        </w:numPr>
        <w:spacing w:before="120" w:after="0" w:line="240" w:lineRule="auto"/>
        <w:ind w:left="284" w:hanging="284"/>
        <w:jc w:val="both"/>
        <w:rPr>
          <w:rFonts w:cs="Tahoma"/>
        </w:rPr>
      </w:pPr>
      <w:r w:rsidRPr="002F77FC">
        <w:rPr>
          <w:rFonts w:cs="Tahoma"/>
        </w:rPr>
        <w:t xml:space="preserve">Zakres w/w zasobów przy wykonywaniu zamówienia będzie następujący: </w:t>
      </w:r>
    </w:p>
    <w:p w:rsidR="00CD4F55" w:rsidRPr="002F77FC" w:rsidRDefault="00CD4F55" w:rsidP="00CD4F55">
      <w:pPr>
        <w:spacing w:before="120" w:after="0" w:line="240" w:lineRule="auto"/>
        <w:ind w:left="284"/>
        <w:jc w:val="both"/>
        <w:rPr>
          <w:rFonts w:cs="Tahoma"/>
        </w:rPr>
      </w:pPr>
      <w:r w:rsidRPr="002F77FC">
        <w:rPr>
          <w:rFonts w:cs="Tahoma"/>
        </w:rPr>
        <w:t>………………………………………………………………………………………………………………</w:t>
      </w:r>
    </w:p>
    <w:p w:rsidR="00CD4F55" w:rsidRPr="002F77FC" w:rsidRDefault="00CD4F55" w:rsidP="00CD4F55">
      <w:pPr>
        <w:numPr>
          <w:ilvl w:val="0"/>
          <w:numId w:val="34"/>
        </w:numPr>
        <w:spacing w:before="120" w:after="0" w:line="240" w:lineRule="auto"/>
        <w:ind w:left="284" w:hanging="284"/>
        <w:jc w:val="both"/>
        <w:rPr>
          <w:rFonts w:cs="Tahoma"/>
        </w:rPr>
      </w:pPr>
      <w:r w:rsidRPr="002F77FC">
        <w:rPr>
          <w:rFonts w:cs="Tahoma"/>
        </w:rPr>
        <w:t>Sposób wykorzystania w/w zasobów będzie następujący:</w:t>
      </w:r>
    </w:p>
    <w:p w:rsidR="00CD4F55" w:rsidRPr="002F77FC" w:rsidRDefault="00CD4F55" w:rsidP="00CD4F55">
      <w:pPr>
        <w:spacing w:before="120" w:after="0" w:line="240" w:lineRule="auto"/>
        <w:ind w:left="284"/>
        <w:jc w:val="both"/>
        <w:rPr>
          <w:rFonts w:cs="Tahoma"/>
        </w:rPr>
      </w:pPr>
      <w:r w:rsidRPr="002F77FC">
        <w:rPr>
          <w:rFonts w:cs="Tahoma"/>
        </w:rPr>
        <w:t>……………………………………………………………………………………………………………….</w:t>
      </w:r>
    </w:p>
    <w:p w:rsidR="00CD4F55" w:rsidRDefault="00CD4F55" w:rsidP="00CD4F55">
      <w:pPr>
        <w:numPr>
          <w:ilvl w:val="0"/>
          <w:numId w:val="34"/>
        </w:numPr>
        <w:spacing w:before="120" w:after="0" w:line="240" w:lineRule="auto"/>
        <w:ind w:left="284" w:hanging="284"/>
        <w:jc w:val="both"/>
        <w:rPr>
          <w:rFonts w:cs="Tahoma"/>
        </w:rPr>
      </w:pPr>
      <w:r w:rsidRPr="002F77FC">
        <w:rPr>
          <w:rFonts w:cs="Tahoma"/>
        </w:rPr>
        <w:t>Zakres i okres naszego udziału przy wykonywaniu przedmiotowego zamówienia, będzie następujący: …………………………………………………………………………………………..………</w:t>
      </w:r>
    </w:p>
    <w:p w:rsidR="00CD4F55" w:rsidRDefault="00CD4F55" w:rsidP="00CD4F55">
      <w:pPr>
        <w:spacing w:before="120" w:after="0" w:line="240" w:lineRule="auto"/>
        <w:jc w:val="both"/>
        <w:rPr>
          <w:rFonts w:cs="Tahoma"/>
        </w:rPr>
      </w:pPr>
    </w:p>
    <w:p w:rsidR="00CD4F55" w:rsidRDefault="00CD4F55" w:rsidP="00CD4F55">
      <w:pPr>
        <w:spacing w:before="120" w:after="0" w:line="240" w:lineRule="auto"/>
        <w:jc w:val="both"/>
        <w:rPr>
          <w:rFonts w:cs="Tahoma"/>
        </w:rPr>
      </w:pPr>
    </w:p>
    <w:p w:rsidR="00CD4F55" w:rsidRPr="002B568D" w:rsidRDefault="00CD4F55" w:rsidP="00CD4F55">
      <w:pPr>
        <w:spacing w:after="120" w:line="240" w:lineRule="auto"/>
        <w:jc w:val="both"/>
        <w:rPr>
          <w:rFonts w:cs="Arial"/>
          <w:i/>
          <w:sz w:val="18"/>
          <w:szCs w:val="18"/>
        </w:rPr>
      </w:pPr>
      <w:r w:rsidRPr="002B568D">
        <w:rPr>
          <w:rFonts w:cs="Arial"/>
          <w:sz w:val="18"/>
          <w:szCs w:val="18"/>
        </w:rPr>
        <w:t xml:space="preserve">…………….……. </w:t>
      </w:r>
      <w:r w:rsidRPr="002B568D">
        <w:rPr>
          <w:rFonts w:cs="Arial"/>
          <w:i/>
          <w:sz w:val="18"/>
          <w:szCs w:val="18"/>
        </w:rPr>
        <w:t xml:space="preserve">(miejscowość), </w:t>
      </w:r>
      <w:r w:rsidRPr="002B568D">
        <w:rPr>
          <w:rFonts w:cs="Arial"/>
          <w:sz w:val="18"/>
          <w:szCs w:val="18"/>
        </w:rPr>
        <w:t xml:space="preserve">dnia ………….……. r. </w:t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</w:t>
      </w:r>
      <w:r w:rsidRPr="002B568D">
        <w:rPr>
          <w:rFonts w:cs="Arial"/>
          <w:sz w:val="18"/>
          <w:szCs w:val="18"/>
        </w:rPr>
        <w:tab/>
        <w:t>…………………………………………</w:t>
      </w:r>
      <w:r w:rsidRPr="002B568D">
        <w:rPr>
          <w:rFonts w:cs="Arial"/>
          <w:i/>
          <w:sz w:val="18"/>
          <w:szCs w:val="18"/>
        </w:rPr>
        <w:t>(podpis)</w:t>
      </w:r>
    </w:p>
    <w:p w:rsidR="00CD4F55" w:rsidRPr="002F77FC" w:rsidRDefault="00CD4F55" w:rsidP="00CD4F55">
      <w:pPr>
        <w:spacing w:before="120" w:after="0" w:line="240" w:lineRule="auto"/>
        <w:jc w:val="both"/>
        <w:rPr>
          <w:rFonts w:cs="Tahoma"/>
        </w:rPr>
      </w:pPr>
    </w:p>
    <w:p w:rsidR="00CD4F55" w:rsidRDefault="00CD4F55" w:rsidP="00CD4F55">
      <w:pPr>
        <w:spacing w:before="120" w:after="0" w:line="240" w:lineRule="auto"/>
        <w:ind w:left="3540"/>
        <w:jc w:val="both"/>
        <w:rPr>
          <w:rFonts w:cs="Calibri"/>
          <w:i/>
        </w:rPr>
      </w:pPr>
      <w:r w:rsidRPr="002F77FC">
        <w:rPr>
          <w:rFonts w:cs="Calibri"/>
          <w:i/>
        </w:rPr>
        <w:t xml:space="preserve">        </w:t>
      </w:r>
    </w:p>
    <w:p w:rsidR="00CD4F55" w:rsidRDefault="00CD4F55" w:rsidP="00CD4F55">
      <w:pPr>
        <w:spacing w:before="120" w:after="0" w:line="240" w:lineRule="auto"/>
        <w:ind w:left="3540"/>
        <w:jc w:val="both"/>
        <w:rPr>
          <w:rFonts w:cs="Calibri"/>
        </w:rPr>
      </w:pPr>
    </w:p>
    <w:p w:rsidR="00CD4F55" w:rsidRDefault="00CD4F55" w:rsidP="00CD4F55">
      <w:pPr>
        <w:spacing w:before="120" w:after="0" w:line="240" w:lineRule="auto"/>
        <w:ind w:left="3540"/>
        <w:jc w:val="both"/>
        <w:rPr>
          <w:rFonts w:cs="Calibri"/>
        </w:rPr>
      </w:pPr>
    </w:p>
    <w:p w:rsidR="00CD4F55" w:rsidRPr="00074831" w:rsidRDefault="00CD4F55" w:rsidP="00CD4F55"/>
    <w:p w:rsidR="00CD4F55" w:rsidRPr="00EC4286" w:rsidRDefault="00CD4F55" w:rsidP="00CD4F55"/>
    <w:p w:rsidR="00231DE6" w:rsidRPr="00AB6394" w:rsidRDefault="00231DE6" w:rsidP="00FD6576">
      <w:pPr>
        <w:spacing w:before="120"/>
        <w:jc w:val="both"/>
      </w:pPr>
    </w:p>
    <w:sectPr w:rsidR="00231DE6" w:rsidRPr="00AB6394" w:rsidSect="00A0345B">
      <w:headerReference w:type="default" r:id="rId7"/>
      <w:footerReference w:type="default" r:id="rId8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9C9" w:rsidRDefault="00BB49C9" w:rsidP="00D06878">
      <w:pPr>
        <w:spacing w:after="0" w:line="240" w:lineRule="auto"/>
      </w:pPr>
      <w:r>
        <w:separator/>
      </w:r>
    </w:p>
  </w:endnote>
  <w:endnote w:type="continuationSeparator" w:id="0">
    <w:p w:rsidR="00BB49C9" w:rsidRDefault="00BB49C9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0A0" w:firstRow="1" w:lastRow="0" w:firstColumn="1" w:lastColumn="0" w:noHBand="0" w:noVBand="0"/>
    </w:tblPr>
    <w:tblGrid>
      <w:gridCol w:w="7656"/>
      <w:gridCol w:w="3686"/>
    </w:tblGrid>
    <w:tr w:rsidR="00231DE6" w:rsidRPr="0039704A" w:rsidTr="00A033B8">
      <w:tc>
        <w:tcPr>
          <w:tcW w:w="7656" w:type="dxa"/>
          <w:tcBorders>
            <w:top w:val="single" w:sz="4" w:space="0" w:color="595959"/>
          </w:tcBorders>
        </w:tcPr>
        <w:p w:rsidR="00231DE6" w:rsidRPr="00316E25" w:rsidRDefault="00231DE6" w:rsidP="00301881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231DE6" w:rsidRPr="0039704A" w:rsidRDefault="00231DE6" w:rsidP="00301881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</w:tcPr>
        <w:p w:rsidR="00231DE6" w:rsidRPr="0039704A" w:rsidRDefault="00231DE6" w:rsidP="00301881">
          <w:pPr>
            <w:pStyle w:val="Stopka"/>
            <w:rPr>
              <w:b/>
              <w:bCs/>
              <w:noProof/>
            </w:rPr>
          </w:pPr>
        </w:p>
        <w:p w:rsidR="00231DE6" w:rsidRPr="0039704A" w:rsidRDefault="003F2D04" w:rsidP="00301881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1409700" cy="238125"/>
                <wp:effectExtent l="0" t="0" r="0" b="0"/>
                <wp:docPr id="4" name="Obraz 15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1DE6" w:rsidRDefault="00231D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9C9" w:rsidRDefault="00BB49C9" w:rsidP="00D06878">
      <w:pPr>
        <w:spacing w:after="0" w:line="240" w:lineRule="auto"/>
      </w:pPr>
      <w:r>
        <w:separator/>
      </w:r>
    </w:p>
  </w:footnote>
  <w:footnote w:type="continuationSeparator" w:id="0">
    <w:p w:rsidR="00BB49C9" w:rsidRDefault="00BB49C9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DE6" w:rsidRDefault="00516772" w:rsidP="00301881"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144780</wp:posOffset>
          </wp:positionV>
          <wp:extent cx="7412567" cy="784860"/>
          <wp:effectExtent l="0" t="0" r="0" b="0"/>
          <wp:wrapNone/>
          <wp:docPr id="2" name="Obraz 13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278" cy="785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1DE6" w:rsidRDefault="00231DE6" w:rsidP="00301881"/>
  <w:p w:rsidR="00231DE6" w:rsidRDefault="003F2D04" w:rsidP="00421337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DE6" w:rsidRPr="004F2A59" w:rsidRDefault="00231DE6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" o:allowincell="f" filled="f" stroked="f">
              <v:textbox style="mso-fit-shape-to-text:t">
                <w:txbxContent>
                  <w:p w:rsidR="00231DE6" w:rsidRPr="004F2A59" w:rsidRDefault="00231DE6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DE6" w:rsidRPr="004F2A59" w:rsidRDefault="00231DE6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" o:allowincell="f" filled="f" stroked="f">
              <v:textbox style="mso-fit-shape-to-text:t">
                <w:txbxContent>
                  <w:p w:rsidR="00231DE6" w:rsidRPr="004F2A59" w:rsidRDefault="00231DE6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DE6" w:rsidRPr="004F2A59" w:rsidRDefault="00231DE6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539.45pt;margin-top:721.65pt;width:40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4O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G3F4O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231DE6" w:rsidRPr="004F2A59" w:rsidRDefault="00231DE6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DE6" w:rsidRPr="004F2A59" w:rsidRDefault="00231DE6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539.45pt;margin-top:721.65pt;width:40.9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9L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ysK9L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231DE6" w:rsidRPr="004F2A59" w:rsidRDefault="00231DE6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7.2pt;height:14.8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mbria" w:hAnsi="Cambria" w:cs="Times New Roman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="Cambria" w:hAnsi="Cambria" w:cs="Times New Roman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cs="Times New Roman"/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  <w:rPr>
        <w:rFonts w:cs="Times New Roman"/>
      </w:r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</w:pPr>
      <w:rPr>
        <w:rFonts w:ascii="Calibri" w:eastAsia="Times New Roman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cs="Times New Roman"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cs="Times New Roman"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258ED"/>
    <w:rsid w:val="00037A2E"/>
    <w:rsid w:val="00057FF6"/>
    <w:rsid w:val="00066551"/>
    <w:rsid w:val="00092BB6"/>
    <w:rsid w:val="000A4EF2"/>
    <w:rsid w:val="000D73C9"/>
    <w:rsid w:val="000E240B"/>
    <w:rsid w:val="00102085"/>
    <w:rsid w:val="001277C0"/>
    <w:rsid w:val="00134DC9"/>
    <w:rsid w:val="00144A60"/>
    <w:rsid w:val="00153F6C"/>
    <w:rsid w:val="001561D6"/>
    <w:rsid w:val="001E2E55"/>
    <w:rsid w:val="001F2D43"/>
    <w:rsid w:val="002018D8"/>
    <w:rsid w:val="00223505"/>
    <w:rsid w:val="0022796C"/>
    <w:rsid w:val="00231DE6"/>
    <w:rsid w:val="002358DB"/>
    <w:rsid w:val="00244411"/>
    <w:rsid w:val="00257592"/>
    <w:rsid w:val="00264EC2"/>
    <w:rsid w:val="00270697"/>
    <w:rsid w:val="00276941"/>
    <w:rsid w:val="002932DB"/>
    <w:rsid w:val="002A146A"/>
    <w:rsid w:val="002C559A"/>
    <w:rsid w:val="002D1FAF"/>
    <w:rsid w:val="002D7B9F"/>
    <w:rsid w:val="002E31A1"/>
    <w:rsid w:val="002F64B0"/>
    <w:rsid w:val="002F77FC"/>
    <w:rsid w:val="00300AB1"/>
    <w:rsid w:val="00301881"/>
    <w:rsid w:val="00311B92"/>
    <w:rsid w:val="00315018"/>
    <w:rsid w:val="00316E25"/>
    <w:rsid w:val="00350709"/>
    <w:rsid w:val="00354536"/>
    <w:rsid w:val="00355D91"/>
    <w:rsid w:val="00363C2D"/>
    <w:rsid w:val="003661A0"/>
    <w:rsid w:val="00372F05"/>
    <w:rsid w:val="00381FBC"/>
    <w:rsid w:val="0039704A"/>
    <w:rsid w:val="003B1354"/>
    <w:rsid w:val="003B2818"/>
    <w:rsid w:val="003C0930"/>
    <w:rsid w:val="003D1811"/>
    <w:rsid w:val="003F2D04"/>
    <w:rsid w:val="00421337"/>
    <w:rsid w:val="00454B39"/>
    <w:rsid w:val="00460851"/>
    <w:rsid w:val="00461FF1"/>
    <w:rsid w:val="004639BC"/>
    <w:rsid w:val="00477C10"/>
    <w:rsid w:val="004B1DDE"/>
    <w:rsid w:val="004B40B1"/>
    <w:rsid w:val="004B5883"/>
    <w:rsid w:val="004D3838"/>
    <w:rsid w:val="004F2A59"/>
    <w:rsid w:val="004F4EBA"/>
    <w:rsid w:val="00502CB3"/>
    <w:rsid w:val="00504B4C"/>
    <w:rsid w:val="005165BB"/>
    <w:rsid w:val="00516772"/>
    <w:rsid w:val="00521A54"/>
    <w:rsid w:val="0052746E"/>
    <w:rsid w:val="0054126C"/>
    <w:rsid w:val="00562E4C"/>
    <w:rsid w:val="0058063F"/>
    <w:rsid w:val="00591527"/>
    <w:rsid w:val="005B292D"/>
    <w:rsid w:val="005D0606"/>
    <w:rsid w:val="005E0C35"/>
    <w:rsid w:val="005E571C"/>
    <w:rsid w:val="006058E1"/>
    <w:rsid w:val="006208B7"/>
    <w:rsid w:val="006268C9"/>
    <w:rsid w:val="00627D2F"/>
    <w:rsid w:val="006432D2"/>
    <w:rsid w:val="00644631"/>
    <w:rsid w:val="00652B01"/>
    <w:rsid w:val="0065605D"/>
    <w:rsid w:val="00660852"/>
    <w:rsid w:val="00666801"/>
    <w:rsid w:val="00666811"/>
    <w:rsid w:val="00667BB7"/>
    <w:rsid w:val="006865C4"/>
    <w:rsid w:val="006A410D"/>
    <w:rsid w:val="006A6C71"/>
    <w:rsid w:val="006D22CD"/>
    <w:rsid w:val="006E11C2"/>
    <w:rsid w:val="006E2D8C"/>
    <w:rsid w:val="007022F9"/>
    <w:rsid w:val="00702B2E"/>
    <w:rsid w:val="007041E6"/>
    <w:rsid w:val="00710C5A"/>
    <w:rsid w:val="007464BD"/>
    <w:rsid w:val="0079017F"/>
    <w:rsid w:val="007B599E"/>
    <w:rsid w:val="007F31DB"/>
    <w:rsid w:val="00802506"/>
    <w:rsid w:val="0080711A"/>
    <w:rsid w:val="008521F6"/>
    <w:rsid w:val="00854D7C"/>
    <w:rsid w:val="0088128F"/>
    <w:rsid w:val="0088275B"/>
    <w:rsid w:val="00893B76"/>
    <w:rsid w:val="008963D5"/>
    <w:rsid w:val="008A6A5A"/>
    <w:rsid w:val="008B0043"/>
    <w:rsid w:val="008C2272"/>
    <w:rsid w:val="008F61F6"/>
    <w:rsid w:val="009307EE"/>
    <w:rsid w:val="00964441"/>
    <w:rsid w:val="009764E7"/>
    <w:rsid w:val="00983105"/>
    <w:rsid w:val="00992F4F"/>
    <w:rsid w:val="0099621D"/>
    <w:rsid w:val="00996A5A"/>
    <w:rsid w:val="009A0139"/>
    <w:rsid w:val="009D115B"/>
    <w:rsid w:val="009F6419"/>
    <w:rsid w:val="00A033B8"/>
    <w:rsid w:val="00A0345B"/>
    <w:rsid w:val="00A0479A"/>
    <w:rsid w:val="00A27D89"/>
    <w:rsid w:val="00A50E7E"/>
    <w:rsid w:val="00A51A45"/>
    <w:rsid w:val="00A55469"/>
    <w:rsid w:val="00AB0C9F"/>
    <w:rsid w:val="00AB6394"/>
    <w:rsid w:val="00AB7565"/>
    <w:rsid w:val="00AE4807"/>
    <w:rsid w:val="00B30322"/>
    <w:rsid w:val="00B30973"/>
    <w:rsid w:val="00B4027A"/>
    <w:rsid w:val="00B55224"/>
    <w:rsid w:val="00B573FC"/>
    <w:rsid w:val="00B86F7A"/>
    <w:rsid w:val="00B93C0B"/>
    <w:rsid w:val="00BB3447"/>
    <w:rsid w:val="00BB49C9"/>
    <w:rsid w:val="00BB4F88"/>
    <w:rsid w:val="00BC4495"/>
    <w:rsid w:val="00BC6C8F"/>
    <w:rsid w:val="00C11CA6"/>
    <w:rsid w:val="00C20C35"/>
    <w:rsid w:val="00C42AA8"/>
    <w:rsid w:val="00C614AC"/>
    <w:rsid w:val="00C73976"/>
    <w:rsid w:val="00C9034F"/>
    <w:rsid w:val="00C916E3"/>
    <w:rsid w:val="00C9656C"/>
    <w:rsid w:val="00C97765"/>
    <w:rsid w:val="00CB310D"/>
    <w:rsid w:val="00CB4551"/>
    <w:rsid w:val="00CD4F55"/>
    <w:rsid w:val="00CE520F"/>
    <w:rsid w:val="00CF5703"/>
    <w:rsid w:val="00D02DAA"/>
    <w:rsid w:val="00D06878"/>
    <w:rsid w:val="00D122E5"/>
    <w:rsid w:val="00D207BD"/>
    <w:rsid w:val="00D6496D"/>
    <w:rsid w:val="00D81970"/>
    <w:rsid w:val="00DB40A8"/>
    <w:rsid w:val="00DC7526"/>
    <w:rsid w:val="00E2392D"/>
    <w:rsid w:val="00E537AF"/>
    <w:rsid w:val="00E60099"/>
    <w:rsid w:val="00E63E2A"/>
    <w:rsid w:val="00E64A23"/>
    <w:rsid w:val="00E96723"/>
    <w:rsid w:val="00EB0508"/>
    <w:rsid w:val="00EB789B"/>
    <w:rsid w:val="00EC4286"/>
    <w:rsid w:val="00ED453F"/>
    <w:rsid w:val="00EE0AD9"/>
    <w:rsid w:val="00F2065A"/>
    <w:rsid w:val="00F31AEA"/>
    <w:rsid w:val="00F34DE7"/>
    <w:rsid w:val="00F6679B"/>
    <w:rsid w:val="00F77516"/>
    <w:rsid w:val="00F8382B"/>
    <w:rsid w:val="00F96E41"/>
    <w:rsid w:val="00FA0861"/>
    <w:rsid w:val="00FB4300"/>
    <w:rsid w:val="00FB4CAD"/>
    <w:rsid w:val="00FC4144"/>
    <w:rsid w:val="00FD6576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C2A5C6C-AD30-46F7-98FC-1349861E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2A59"/>
    <w:rPr>
      <w:rFonts w:ascii="Times New Roman" w:hAnsi="Times New Roman" w:cs="Times New Roman"/>
      <w:b/>
      <w:sz w:val="4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F2A5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F2A5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F2A5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F2A59"/>
    <w:rPr>
      <w:rFonts w:ascii="Times New Roman" w:hAnsi="Times New Roman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F2A59"/>
    <w:rPr>
      <w:rFonts w:ascii="Times New Roman" w:hAnsi="Times New Roman" w:cs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F2A59"/>
    <w:rPr>
      <w:rFonts w:ascii="Arial" w:hAnsi="Arial" w:cs="Times New Roman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F2A59"/>
    <w:rPr>
      <w:rFonts w:ascii="Arial" w:hAnsi="Arial" w:cs="Times New Roman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locked/>
    <w:rsid w:val="00D068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878"/>
    <w:rPr>
      <w:rFonts w:cs="Times New Roman"/>
    </w:rPr>
  </w:style>
  <w:style w:type="table" w:styleId="Tabela-Siatka">
    <w:name w:val="Table Grid"/>
    <w:basedOn w:val="Standardowy"/>
    <w:uiPriority w:val="99"/>
    <w:rsid w:val="00372F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372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72F05"/>
    <w:rPr>
      <w:rFonts w:ascii="Tahoma" w:hAnsi="Tahoma" w:cs="Times New Roman"/>
      <w:sz w:val="16"/>
    </w:rPr>
  </w:style>
  <w:style w:type="character" w:customStyle="1" w:styleId="WW8Num6z0">
    <w:name w:val="WW8Num6z0"/>
    <w:uiPriority w:val="99"/>
    <w:rsid w:val="004F2A59"/>
  </w:style>
  <w:style w:type="character" w:customStyle="1" w:styleId="WW8Num7z0">
    <w:name w:val="WW8Num7z0"/>
    <w:uiPriority w:val="99"/>
    <w:rsid w:val="004F2A59"/>
    <w:rPr>
      <w:rFonts w:ascii="Arial" w:hAnsi="Arial"/>
      <w:sz w:val="20"/>
    </w:rPr>
  </w:style>
  <w:style w:type="character" w:customStyle="1" w:styleId="WW8Num7z1">
    <w:name w:val="WW8Num7z1"/>
    <w:uiPriority w:val="99"/>
    <w:rsid w:val="004F2A59"/>
    <w:rPr>
      <w:sz w:val="20"/>
    </w:rPr>
  </w:style>
  <w:style w:type="character" w:customStyle="1" w:styleId="WW8Num9z0">
    <w:name w:val="WW8Num9z0"/>
    <w:uiPriority w:val="99"/>
    <w:rsid w:val="004F2A59"/>
  </w:style>
  <w:style w:type="character" w:customStyle="1" w:styleId="WW8Num9z3">
    <w:name w:val="WW8Num9z3"/>
    <w:uiPriority w:val="99"/>
    <w:rsid w:val="004F2A59"/>
    <w:rPr>
      <w:position w:val="0"/>
      <w:sz w:val="20"/>
      <w:vertAlign w:val="baseline"/>
    </w:rPr>
  </w:style>
  <w:style w:type="character" w:customStyle="1" w:styleId="WW8Num13z0">
    <w:name w:val="WW8Num13z0"/>
    <w:uiPriority w:val="99"/>
    <w:rsid w:val="004F2A59"/>
    <w:rPr>
      <w:sz w:val="20"/>
    </w:rPr>
  </w:style>
  <w:style w:type="character" w:customStyle="1" w:styleId="WW8Num16z0">
    <w:name w:val="WW8Num16z0"/>
    <w:uiPriority w:val="99"/>
    <w:rsid w:val="004F2A59"/>
  </w:style>
  <w:style w:type="character" w:customStyle="1" w:styleId="WW8Num20z0">
    <w:name w:val="WW8Num20z0"/>
    <w:uiPriority w:val="99"/>
    <w:rsid w:val="004F2A59"/>
    <w:rPr>
      <w:color w:val="auto"/>
    </w:rPr>
  </w:style>
  <w:style w:type="character" w:customStyle="1" w:styleId="WW8Num21z0">
    <w:name w:val="WW8Num21z0"/>
    <w:uiPriority w:val="99"/>
    <w:rsid w:val="004F2A59"/>
    <w:rPr>
      <w:rFonts w:ascii="Times New Roman" w:hAnsi="Times New Roman"/>
      <w:color w:val="auto"/>
      <w:position w:val="0"/>
      <w:sz w:val="20"/>
      <w:u w:val="none"/>
      <w:vertAlign w:val="baseline"/>
    </w:rPr>
  </w:style>
  <w:style w:type="character" w:customStyle="1" w:styleId="WW8Num23z0">
    <w:name w:val="WW8Num23z0"/>
    <w:uiPriority w:val="99"/>
    <w:rsid w:val="004F2A59"/>
    <w:rPr>
      <w:rFonts w:ascii="Tahoma" w:hAnsi="Tahoma"/>
      <w:color w:val="auto"/>
      <w:position w:val="0"/>
      <w:sz w:val="20"/>
      <w:u w:val="none"/>
      <w:vertAlign w:val="baseline"/>
    </w:rPr>
  </w:style>
  <w:style w:type="character" w:customStyle="1" w:styleId="WW8Num41z1">
    <w:name w:val="WW8Num41z1"/>
    <w:uiPriority w:val="99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uiPriority w:val="99"/>
    <w:rsid w:val="004F2A59"/>
    <w:rPr>
      <w:rFonts w:ascii="Arial" w:hAnsi="Arial"/>
    </w:rPr>
  </w:style>
  <w:style w:type="character" w:customStyle="1" w:styleId="WW8Num45z0">
    <w:name w:val="WW8Num45z0"/>
    <w:uiPriority w:val="99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uiPriority w:val="99"/>
    <w:rsid w:val="004F2A59"/>
    <w:rPr>
      <w:rFonts w:ascii="Courier New" w:hAnsi="Courier New"/>
    </w:rPr>
  </w:style>
  <w:style w:type="character" w:customStyle="1" w:styleId="WW8Num45z2">
    <w:name w:val="WW8Num45z2"/>
    <w:uiPriority w:val="99"/>
    <w:rsid w:val="004F2A59"/>
    <w:rPr>
      <w:rFonts w:ascii="Wingdings" w:hAnsi="Wingdings"/>
    </w:rPr>
  </w:style>
  <w:style w:type="character" w:customStyle="1" w:styleId="WW8Num45z3">
    <w:name w:val="WW8Num45z3"/>
    <w:uiPriority w:val="99"/>
    <w:rsid w:val="004F2A59"/>
    <w:rPr>
      <w:rFonts w:ascii="Symbol" w:hAnsi="Symbol"/>
    </w:rPr>
  </w:style>
  <w:style w:type="character" w:customStyle="1" w:styleId="WW8Num46z0">
    <w:name w:val="WW8Num46z0"/>
    <w:uiPriority w:val="99"/>
    <w:rsid w:val="004F2A59"/>
  </w:style>
  <w:style w:type="character" w:customStyle="1" w:styleId="WW8Num48z0">
    <w:name w:val="WW8Num48z0"/>
    <w:uiPriority w:val="99"/>
    <w:rsid w:val="004F2A59"/>
    <w:rPr>
      <w:rFonts w:ascii="Symbol" w:hAnsi="Symbol"/>
    </w:rPr>
  </w:style>
  <w:style w:type="character" w:customStyle="1" w:styleId="WW8Num51z0">
    <w:name w:val="WW8Num51z0"/>
    <w:uiPriority w:val="99"/>
    <w:rsid w:val="004F2A59"/>
  </w:style>
  <w:style w:type="character" w:customStyle="1" w:styleId="WW8Num55z0">
    <w:name w:val="WW8Num55z0"/>
    <w:uiPriority w:val="99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uiPriority w:val="99"/>
    <w:rsid w:val="004F2A59"/>
    <w:rPr>
      <w:rFonts w:ascii="Courier New" w:hAnsi="Courier New"/>
    </w:rPr>
  </w:style>
  <w:style w:type="character" w:customStyle="1" w:styleId="WW8Num55z2">
    <w:name w:val="WW8Num55z2"/>
    <w:uiPriority w:val="99"/>
    <w:rsid w:val="004F2A59"/>
    <w:rPr>
      <w:rFonts w:ascii="Wingdings" w:hAnsi="Wingdings"/>
    </w:rPr>
  </w:style>
  <w:style w:type="character" w:customStyle="1" w:styleId="WW8Num55z3">
    <w:name w:val="WW8Num55z3"/>
    <w:uiPriority w:val="99"/>
    <w:rsid w:val="004F2A59"/>
    <w:rPr>
      <w:rFonts w:ascii="Symbol" w:hAnsi="Symbol"/>
    </w:rPr>
  </w:style>
  <w:style w:type="character" w:customStyle="1" w:styleId="WW8Num57z0">
    <w:name w:val="WW8Num57z0"/>
    <w:uiPriority w:val="99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uiPriority w:val="99"/>
    <w:rsid w:val="004F2A59"/>
    <w:rPr>
      <w:rFonts w:ascii="Courier New" w:hAnsi="Courier New"/>
    </w:rPr>
  </w:style>
  <w:style w:type="character" w:customStyle="1" w:styleId="WW8Num57z2">
    <w:name w:val="WW8Num57z2"/>
    <w:uiPriority w:val="99"/>
    <w:rsid w:val="004F2A59"/>
    <w:rPr>
      <w:rFonts w:ascii="Wingdings" w:hAnsi="Wingdings"/>
    </w:rPr>
  </w:style>
  <w:style w:type="character" w:customStyle="1" w:styleId="WW8Num57z3">
    <w:name w:val="WW8Num57z3"/>
    <w:uiPriority w:val="99"/>
    <w:rsid w:val="004F2A59"/>
    <w:rPr>
      <w:rFonts w:ascii="Symbol" w:hAnsi="Symbol"/>
    </w:rPr>
  </w:style>
  <w:style w:type="character" w:customStyle="1" w:styleId="WW8Num59z0">
    <w:name w:val="WW8Num59z0"/>
    <w:uiPriority w:val="99"/>
    <w:rsid w:val="004F2A59"/>
    <w:rPr>
      <w:rFonts w:ascii="Tahoma" w:hAnsi="Tahoma"/>
      <w:sz w:val="20"/>
    </w:rPr>
  </w:style>
  <w:style w:type="character" w:customStyle="1" w:styleId="WW8Num60z0">
    <w:name w:val="WW8Num60z0"/>
    <w:uiPriority w:val="99"/>
    <w:rsid w:val="004F2A59"/>
  </w:style>
  <w:style w:type="character" w:customStyle="1" w:styleId="WW8Num64z0">
    <w:name w:val="WW8Num64z0"/>
    <w:uiPriority w:val="99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uiPriority w:val="99"/>
    <w:rsid w:val="004F2A59"/>
    <w:rPr>
      <w:rFonts w:ascii="Courier New" w:hAnsi="Courier New"/>
    </w:rPr>
  </w:style>
  <w:style w:type="character" w:customStyle="1" w:styleId="WW8Num64z2">
    <w:name w:val="WW8Num64z2"/>
    <w:uiPriority w:val="99"/>
    <w:rsid w:val="004F2A59"/>
    <w:rPr>
      <w:rFonts w:ascii="Wingdings" w:hAnsi="Wingdings"/>
    </w:rPr>
  </w:style>
  <w:style w:type="character" w:customStyle="1" w:styleId="WW8Num64z3">
    <w:name w:val="WW8Num64z3"/>
    <w:uiPriority w:val="99"/>
    <w:rsid w:val="004F2A59"/>
    <w:rPr>
      <w:rFonts w:ascii="Symbol" w:hAnsi="Symbol"/>
    </w:rPr>
  </w:style>
  <w:style w:type="character" w:customStyle="1" w:styleId="WW8Num65z0">
    <w:name w:val="WW8Num65z0"/>
    <w:uiPriority w:val="99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uiPriority w:val="99"/>
    <w:rsid w:val="004F2A59"/>
    <w:rPr>
      <w:rFonts w:ascii="Courier New" w:hAnsi="Courier New"/>
    </w:rPr>
  </w:style>
  <w:style w:type="character" w:customStyle="1" w:styleId="WW8Num65z2">
    <w:name w:val="WW8Num65z2"/>
    <w:uiPriority w:val="99"/>
    <w:rsid w:val="004F2A59"/>
    <w:rPr>
      <w:rFonts w:ascii="Wingdings" w:hAnsi="Wingdings"/>
    </w:rPr>
  </w:style>
  <w:style w:type="character" w:customStyle="1" w:styleId="WW8Num65z3">
    <w:name w:val="WW8Num65z3"/>
    <w:uiPriority w:val="99"/>
    <w:rsid w:val="004F2A59"/>
    <w:rPr>
      <w:rFonts w:ascii="Symbol" w:hAnsi="Symbol"/>
    </w:rPr>
  </w:style>
  <w:style w:type="character" w:customStyle="1" w:styleId="WW8Num68z0">
    <w:name w:val="WW8Num68z0"/>
    <w:uiPriority w:val="99"/>
    <w:rsid w:val="004F2A59"/>
  </w:style>
  <w:style w:type="character" w:customStyle="1" w:styleId="WW8Num70z0">
    <w:name w:val="WW8Num70z0"/>
    <w:uiPriority w:val="99"/>
    <w:rsid w:val="004F2A59"/>
  </w:style>
  <w:style w:type="character" w:customStyle="1" w:styleId="WW8Num74z0">
    <w:name w:val="WW8Num74z0"/>
    <w:uiPriority w:val="99"/>
    <w:rsid w:val="004F2A59"/>
  </w:style>
  <w:style w:type="character" w:customStyle="1" w:styleId="WW8Num75z0">
    <w:name w:val="WW8Num75z0"/>
    <w:uiPriority w:val="99"/>
    <w:rsid w:val="004F2A59"/>
  </w:style>
  <w:style w:type="character" w:customStyle="1" w:styleId="Domylnaczcionkaakapitu3">
    <w:name w:val="Domyślna czcionka akapitu3"/>
    <w:uiPriority w:val="99"/>
    <w:rsid w:val="004F2A59"/>
  </w:style>
  <w:style w:type="character" w:customStyle="1" w:styleId="WW8Num10z0">
    <w:name w:val="WW8Num10z0"/>
    <w:uiPriority w:val="99"/>
    <w:rsid w:val="004F2A59"/>
    <w:rPr>
      <w:rFonts w:ascii="Arial" w:hAnsi="Arial"/>
      <w:sz w:val="20"/>
    </w:rPr>
  </w:style>
  <w:style w:type="character" w:customStyle="1" w:styleId="WW8Num15z0">
    <w:name w:val="WW8Num15z0"/>
    <w:uiPriority w:val="99"/>
    <w:rsid w:val="004F2A59"/>
    <w:rPr>
      <w:sz w:val="20"/>
    </w:rPr>
  </w:style>
  <w:style w:type="character" w:customStyle="1" w:styleId="WW8Num17z0">
    <w:name w:val="WW8Num17z0"/>
    <w:uiPriority w:val="99"/>
    <w:rsid w:val="004F2A59"/>
  </w:style>
  <w:style w:type="character" w:customStyle="1" w:styleId="WW8Num19z2">
    <w:name w:val="WW8Num19z2"/>
    <w:uiPriority w:val="99"/>
    <w:rsid w:val="004F2A59"/>
    <w:rPr>
      <w:rFonts w:ascii="Tahoma" w:hAnsi="Tahoma"/>
    </w:rPr>
  </w:style>
  <w:style w:type="character" w:customStyle="1" w:styleId="WW8Num27z0">
    <w:name w:val="WW8Num27z0"/>
    <w:uiPriority w:val="99"/>
    <w:rsid w:val="004F2A59"/>
    <w:rPr>
      <w:color w:val="auto"/>
    </w:rPr>
  </w:style>
  <w:style w:type="character" w:customStyle="1" w:styleId="Absatz-Standardschriftart">
    <w:name w:val="Absatz-Standardschriftart"/>
    <w:uiPriority w:val="99"/>
    <w:rsid w:val="004F2A59"/>
  </w:style>
  <w:style w:type="character" w:customStyle="1" w:styleId="WW8Num5z0">
    <w:name w:val="WW8Num5z0"/>
    <w:uiPriority w:val="99"/>
    <w:rsid w:val="004F2A59"/>
  </w:style>
  <w:style w:type="character" w:customStyle="1" w:styleId="WW8Num8z0">
    <w:name w:val="WW8Num8z0"/>
    <w:uiPriority w:val="99"/>
    <w:rsid w:val="004F2A59"/>
  </w:style>
  <w:style w:type="character" w:customStyle="1" w:styleId="WW8Num8z2">
    <w:name w:val="WW8Num8z2"/>
    <w:uiPriority w:val="99"/>
    <w:rsid w:val="004F2A59"/>
  </w:style>
  <w:style w:type="character" w:customStyle="1" w:styleId="WW8Num8z3">
    <w:name w:val="WW8Num8z3"/>
    <w:uiPriority w:val="99"/>
    <w:rsid w:val="004F2A59"/>
    <w:rPr>
      <w:position w:val="0"/>
      <w:sz w:val="20"/>
      <w:vertAlign w:val="baseline"/>
    </w:rPr>
  </w:style>
  <w:style w:type="character" w:customStyle="1" w:styleId="WW8Num14z0">
    <w:name w:val="WW8Num14z0"/>
    <w:uiPriority w:val="99"/>
    <w:rsid w:val="004F2A59"/>
    <w:rPr>
      <w:sz w:val="20"/>
    </w:rPr>
  </w:style>
  <w:style w:type="character" w:customStyle="1" w:styleId="WW8Num28z0">
    <w:name w:val="WW8Num28z0"/>
    <w:uiPriority w:val="99"/>
    <w:rsid w:val="004F2A59"/>
  </w:style>
  <w:style w:type="character" w:customStyle="1" w:styleId="WW8Num34z1">
    <w:name w:val="WW8Num34z1"/>
    <w:uiPriority w:val="99"/>
    <w:rsid w:val="004F2A5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F2A59"/>
  </w:style>
  <w:style w:type="character" w:customStyle="1" w:styleId="WW8Num4z0">
    <w:name w:val="WW8Num4z0"/>
    <w:uiPriority w:val="99"/>
    <w:rsid w:val="004F2A59"/>
  </w:style>
  <w:style w:type="character" w:customStyle="1" w:styleId="WW8Num7z2">
    <w:name w:val="WW8Num7z2"/>
    <w:uiPriority w:val="99"/>
    <w:rsid w:val="004F2A59"/>
  </w:style>
  <w:style w:type="character" w:customStyle="1" w:styleId="WW8Num7z3">
    <w:name w:val="WW8Num7z3"/>
    <w:uiPriority w:val="99"/>
    <w:rsid w:val="004F2A59"/>
    <w:rPr>
      <w:color w:val="auto"/>
    </w:rPr>
  </w:style>
  <w:style w:type="character" w:customStyle="1" w:styleId="WW8Num21z2">
    <w:name w:val="WW8Num21z2"/>
    <w:uiPriority w:val="99"/>
    <w:rsid w:val="004F2A59"/>
    <w:rPr>
      <w:rFonts w:ascii="Tahoma" w:hAnsi="Tahoma"/>
    </w:rPr>
  </w:style>
  <w:style w:type="character" w:customStyle="1" w:styleId="WW8Num23z1">
    <w:name w:val="WW8Num23z1"/>
    <w:uiPriority w:val="99"/>
    <w:rsid w:val="004F2A59"/>
    <w:rPr>
      <w:rFonts w:ascii="Courier New" w:hAnsi="Courier New"/>
    </w:rPr>
  </w:style>
  <w:style w:type="character" w:customStyle="1" w:styleId="WW8Num23z2">
    <w:name w:val="WW8Num23z2"/>
    <w:uiPriority w:val="99"/>
    <w:rsid w:val="004F2A59"/>
    <w:rPr>
      <w:rFonts w:ascii="Wingdings" w:hAnsi="Wingdings"/>
    </w:rPr>
  </w:style>
  <w:style w:type="character" w:customStyle="1" w:styleId="WW8Num23z3">
    <w:name w:val="WW8Num23z3"/>
    <w:uiPriority w:val="99"/>
    <w:rsid w:val="004F2A59"/>
    <w:rPr>
      <w:rFonts w:ascii="Symbol" w:hAnsi="Symbol"/>
    </w:rPr>
  </w:style>
  <w:style w:type="character" w:customStyle="1" w:styleId="WW8Num26z0">
    <w:name w:val="WW8Num26z0"/>
    <w:uiPriority w:val="99"/>
    <w:rsid w:val="004F2A59"/>
  </w:style>
  <w:style w:type="character" w:customStyle="1" w:styleId="WW8Num33z0">
    <w:name w:val="WW8Num33z0"/>
    <w:uiPriority w:val="99"/>
    <w:rsid w:val="004F2A59"/>
    <w:rPr>
      <w:color w:val="auto"/>
    </w:rPr>
  </w:style>
  <w:style w:type="character" w:customStyle="1" w:styleId="WW8Num36z0">
    <w:name w:val="WW8Num36z0"/>
    <w:uiPriority w:val="99"/>
    <w:rsid w:val="004F2A59"/>
  </w:style>
  <w:style w:type="character" w:customStyle="1" w:styleId="WW8Num43z1">
    <w:name w:val="WW8Num43z1"/>
    <w:uiPriority w:val="99"/>
    <w:rsid w:val="004F2A59"/>
  </w:style>
  <w:style w:type="character" w:customStyle="1" w:styleId="WW8Num48z1">
    <w:name w:val="WW8Num48z1"/>
    <w:uiPriority w:val="99"/>
    <w:rsid w:val="004F2A59"/>
    <w:rPr>
      <w:rFonts w:ascii="Courier New" w:hAnsi="Courier New"/>
    </w:rPr>
  </w:style>
  <w:style w:type="character" w:customStyle="1" w:styleId="WW8Num48z2">
    <w:name w:val="WW8Num48z2"/>
    <w:uiPriority w:val="99"/>
    <w:rsid w:val="004F2A59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4F2A59"/>
  </w:style>
  <w:style w:type="character" w:styleId="Numerstrony">
    <w:name w:val="page number"/>
    <w:basedOn w:val="Domylnaczcionkaakapitu2"/>
    <w:uiPriority w:val="99"/>
    <w:rsid w:val="004F2A59"/>
    <w:rPr>
      <w:rFonts w:cs="Times New Roman"/>
    </w:rPr>
  </w:style>
  <w:style w:type="character" w:customStyle="1" w:styleId="WW8Num3z0">
    <w:name w:val="WW8Num3z0"/>
    <w:uiPriority w:val="99"/>
    <w:rsid w:val="004F2A59"/>
  </w:style>
  <w:style w:type="character" w:customStyle="1" w:styleId="WW8Num6z2">
    <w:name w:val="WW8Num6z2"/>
    <w:uiPriority w:val="99"/>
    <w:rsid w:val="004F2A59"/>
    <w:rPr>
      <w:color w:val="auto"/>
    </w:rPr>
  </w:style>
  <w:style w:type="character" w:customStyle="1" w:styleId="WW8Num8z1">
    <w:name w:val="WW8Num8z1"/>
    <w:uiPriority w:val="99"/>
    <w:rsid w:val="004F2A59"/>
    <w:rPr>
      <w:color w:val="auto"/>
    </w:rPr>
  </w:style>
  <w:style w:type="character" w:customStyle="1" w:styleId="WW8Num10z2">
    <w:name w:val="WW8Num10z2"/>
    <w:uiPriority w:val="99"/>
    <w:rsid w:val="004F2A59"/>
  </w:style>
  <w:style w:type="character" w:customStyle="1" w:styleId="WW8Num10z3">
    <w:name w:val="WW8Num10z3"/>
    <w:uiPriority w:val="99"/>
    <w:rsid w:val="004F2A59"/>
    <w:rPr>
      <w:color w:val="auto"/>
    </w:rPr>
  </w:style>
  <w:style w:type="character" w:customStyle="1" w:styleId="WW8Num11z0">
    <w:name w:val="WW8Num11z0"/>
    <w:uiPriority w:val="99"/>
    <w:rsid w:val="004F2A59"/>
  </w:style>
  <w:style w:type="character" w:customStyle="1" w:styleId="WW8Num17z1">
    <w:name w:val="WW8Num17z1"/>
    <w:uiPriority w:val="99"/>
    <w:rsid w:val="004F2A59"/>
    <w:rPr>
      <w:color w:val="auto"/>
    </w:rPr>
  </w:style>
  <w:style w:type="character" w:customStyle="1" w:styleId="WW8Num25z0">
    <w:name w:val="WW8Num25z0"/>
    <w:uiPriority w:val="99"/>
    <w:rsid w:val="004F2A59"/>
  </w:style>
  <w:style w:type="character" w:customStyle="1" w:styleId="WW8Num25z1">
    <w:name w:val="WW8Num25z1"/>
    <w:uiPriority w:val="99"/>
    <w:rsid w:val="004F2A59"/>
    <w:rPr>
      <w:color w:val="auto"/>
    </w:rPr>
  </w:style>
  <w:style w:type="character" w:customStyle="1" w:styleId="WW8Num27z1">
    <w:name w:val="WW8Num27z1"/>
    <w:uiPriority w:val="99"/>
    <w:rsid w:val="004F2A59"/>
    <w:rPr>
      <w:rFonts w:ascii="Tahoma" w:hAnsi="Tahoma"/>
      <w:color w:val="auto"/>
    </w:rPr>
  </w:style>
  <w:style w:type="character" w:customStyle="1" w:styleId="WW8Num29z0">
    <w:name w:val="WW8Num29z0"/>
    <w:uiPriority w:val="99"/>
    <w:rsid w:val="004F2A59"/>
  </w:style>
  <w:style w:type="character" w:customStyle="1" w:styleId="WW8Num31z0">
    <w:name w:val="WW8Num31z0"/>
    <w:uiPriority w:val="99"/>
    <w:rsid w:val="004F2A59"/>
  </w:style>
  <w:style w:type="character" w:customStyle="1" w:styleId="WW8Num31z2">
    <w:name w:val="WW8Num31z2"/>
    <w:uiPriority w:val="99"/>
    <w:rsid w:val="004F2A59"/>
  </w:style>
  <w:style w:type="character" w:customStyle="1" w:styleId="WW8Num40z0">
    <w:name w:val="WW8Num40z0"/>
    <w:uiPriority w:val="99"/>
    <w:rsid w:val="004F2A59"/>
    <w:rPr>
      <w:sz w:val="20"/>
    </w:rPr>
  </w:style>
  <w:style w:type="character" w:customStyle="1" w:styleId="Domylnaczcionkaakapitu1">
    <w:name w:val="Domyślna czcionka akapitu1"/>
    <w:uiPriority w:val="99"/>
    <w:rsid w:val="004F2A59"/>
  </w:style>
  <w:style w:type="character" w:styleId="Hipercze">
    <w:name w:val="Hyperlink"/>
    <w:basedOn w:val="Domylnaczcionkaakapitu"/>
    <w:uiPriority w:val="99"/>
    <w:rsid w:val="004F2A59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4F2A59"/>
    <w:rPr>
      <w:sz w:val="16"/>
    </w:rPr>
  </w:style>
  <w:style w:type="character" w:customStyle="1" w:styleId="Znakinumeracji">
    <w:name w:val="Znaki numeracji"/>
    <w:uiPriority w:val="99"/>
    <w:rsid w:val="004F2A59"/>
    <w:rPr>
      <w:rFonts w:ascii="Tahoma" w:hAnsi="Tahoma"/>
      <w:sz w:val="20"/>
    </w:rPr>
  </w:style>
  <w:style w:type="character" w:customStyle="1" w:styleId="Symbolewypunktowania">
    <w:name w:val="Symbole wypunktowania"/>
    <w:uiPriority w:val="99"/>
    <w:rsid w:val="004F2A59"/>
    <w:rPr>
      <w:rFonts w:ascii="OpenSymbol" w:hAnsi="OpenSymbol"/>
    </w:rPr>
  </w:style>
  <w:style w:type="character" w:customStyle="1" w:styleId="Odwoaniedokomentarza2">
    <w:name w:val="Odwołanie do komentarza2"/>
    <w:uiPriority w:val="99"/>
    <w:rsid w:val="004F2A59"/>
    <w:rPr>
      <w:sz w:val="16"/>
    </w:rPr>
  </w:style>
  <w:style w:type="paragraph" w:customStyle="1" w:styleId="Nagwek30">
    <w:name w:val="Nagłówek3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F2A59"/>
    <w:rPr>
      <w:rFonts w:cs="Tahoma"/>
    </w:rPr>
  </w:style>
  <w:style w:type="paragraph" w:customStyle="1" w:styleId="Podpis3">
    <w:name w:val="Podpis3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F2A59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32">
    <w:name w:val="Tekst podstawowy wcięty 32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uiPriority w:val="99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uiPriority w:val="99"/>
    <w:rsid w:val="004F2A59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uiPriority w:val="99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F2A5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F2A59"/>
    <w:rPr>
      <w:rFonts w:ascii="Arial" w:hAnsi="Arial" w:cs="Arial"/>
      <w:sz w:val="24"/>
      <w:szCs w:val="24"/>
      <w:lang w:eastAsia="ar-SA" w:bidi="ar-SA"/>
    </w:rPr>
  </w:style>
  <w:style w:type="paragraph" w:customStyle="1" w:styleId="content1">
    <w:name w:val="content1"/>
    <w:basedOn w:val="Normalny"/>
    <w:uiPriority w:val="99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F2A59"/>
  </w:style>
  <w:style w:type="paragraph" w:customStyle="1" w:styleId="Tekstpodstawowy23">
    <w:name w:val="Tekst podstawowy 23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uiPriority w:val="99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uiPriority w:val="99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uiPriority w:val="99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F2A59"/>
    <w:rPr>
      <w:rFonts w:cs="Times New Roman"/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F2A59"/>
    <w:rPr>
      <w:rFonts w:ascii="Arial" w:hAnsi="Arial" w:cs="Times New Roman"/>
      <w:b/>
      <w:bCs/>
      <w:lang w:eastAsia="ar-SA" w:bidi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hAnsi="Arial"/>
      <w:sz w:val="24"/>
      <w:szCs w:val="20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4F2A59"/>
    <w:rPr>
      <w:rFonts w:ascii="Arial" w:hAnsi="Arial"/>
      <w:sz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4F2A59"/>
    <w:rPr>
      <w:rFonts w:cs="Times New Roman"/>
      <w:sz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4F2A59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rsid w:val="004F2A59"/>
    <w:rPr>
      <w:rFonts w:cs="Times New Roman"/>
      <w:vertAlign w:val="superscript"/>
    </w:rPr>
  </w:style>
  <w:style w:type="character" w:customStyle="1" w:styleId="EndnoteTextChar">
    <w:name w:val="Endnote Text Char"/>
    <w:uiPriority w:val="99"/>
    <w:semiHidden/>
    <w:locked/>
    <w:rsid w:val="004F2A59"/>
    <w:rPr>
      <w:rFonts w:ascii="Arial" w:hAnsi="Arial" w:cs="Times New Roman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4F2A59"/>
    <w:rPr>
      <w:rFonts w:cs="Times New Roman"/>
      <w:vertAlign w:val="superscript"/>
    </w:rPr>
  </w:style>
  <w:style w:type="paragraph" w:customStyle="1" w:styleId="Standard">
    <w:name w:val="Standard"/>
    <w:uiPriority w:val="99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uiPriority w:val="99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uiPriority w:val="99"/>
    <w:rsid w:val="004F2A59"/>
    <w:rPr>
      <w:rFonts w:eastAsia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F2A59"/>
    <w:rPr>
      <w:rFonts w:ascii="Arial" w:hAnsi="Arial" w:cs="Times New Roman"/>
      <w:sz w:val="16"/>
      <w:szCs w:val="16"/>
      <w:lang w:eastAsia="ar-SA" w:bidi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F2A59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F2A59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uiPriority w:val="99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basedOn w:val="Domylnaczcionkaakapitu"/>
    <w:uiPriority w:val="99"/>
    <w:rsid w:val="004F2A59"/>
    <w:rPr>
      <w:rFonts w:cs="Times New Roman"/>
      <w:color w:val="800080"/>
      <w:u w:val="single"/>
    </w:rPr>
  </w:style>
  <w:style w:type="paragraph" w:customStyle="1" w:styleId="pkt1">
    <w:name w:val="pkt1"/>
    <w:basedOn w:val="pkt"/>
    <w:uiPriority w:val="99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F2A59"/>
    <w:rPr>
      <w:rFonts w:ascii="Times New Roman" w:hAnsi="Times New Roman" w:cs="Times New Roman"/>
      <w:sz w:val="24"/>
    </w:rPr>
  </w:style>
  <w:style w:type="paragraph" w:customStyle="1" w:styleId="StandardowyStandardowy1">
    <w:name w:val="Standardowy.Standardowy1"/>
    <w:uiPriority w:val="99"/>
    <w:rsid w:val="004F2A59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uiPriority w:val="99"/>
    <w:rsid w:val="004F2A59"/>
    <w:rPr>
      <w:rFonts w:cs="Times New Roman"/>
    </w:rPr>
  </w:style>
  <w:style w:type="paragraph" w:customStyle="1" w:styleId="Tekstblokowy1">
    <w:name w:val="Tekst blokowy1"/>
    <w:basedOn w:val="Normalny"/>
    <w:uiPriority w:val="99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uiPriority w:val="99"/>
    <w:rsid w:val="004F2A59"/>
    <w:pPr>
      <w:ind w:left="720"/>
    </w:pPr>
    <w:rPr>
      <w:rFonts w:ascii="Times New Roman" w:eastAsia="Times New Roman" w:hAnsi="Times New Roman"/>
      <w:i/>
      <w:color w:val="000000"/>
      <w:sz w:val="24"/>
      <w:szCs w:val="20"/>
      <w:lang w:val="cs-CZ"/>
    </w:rPr>
  </w:style>
  <w:style w:type="paragraph" w:customStyle="1" w:styleId="msonormalcxsppierwsze">
    <w:name w:val="msonormalcxsppierwsz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uiPriority w:val="99"/>
    <w:rsid w:val="004F2A59"/>
    <w:rPr>
      <w:rFonts w:cs="Times New Roman"/>
    </w:rPr>
  </w:style>
  <w:style w:type="character" w:customStyle="1" w:styleId="product-property-value">
    <w:name w:val="product-property-value"/>
    <w:basedOn w:val="Domylnaczcionkaakapitu"/>
    <w:uiPriority w:val="99"/>
    <w:rsid w:val="004F2A59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F2A59"/>
    <w:rPr>
      <w:rFonts w:cs="Times New Roman"/>
      <w:b/>
      <w:bCs/>
    </w:rPr>
  </w:style>
  <w:style w:type="paragraph" w:customStyle="1" w:styleId="Akapitzlist1">
    <w:name w:val="Akapit z listą1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customStyle="1" w:styleId="TableParagraph">
    <w:name w:val="Table Paragraph"/>
    <w:basedOn w:val="Normalny"/>
    <w:uiPriority w:val="99"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styleId="Bezodstpw">
    <w:name w:val="No Spacing"/>
    <w:link w:val="BezodstpwZnak"/>
    <w:uiPriority w:val="99"/>
    <w:qFormat/>
    <w:rsid w:val="004F2A59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4F2A59"/>
    <w:rPr>
      <w:rFonts w:cs="Times New Roman"/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uiPriority w:val="99"/>
    <w:rsid w:val="004F2A59"/>
    <w:rPr>
      <w:rFonts w:cs="Times New Roman"/>
    </w:rPr>
  </w:style>
  <w:style w:type="paragraph" w:customStyle="1" w:styleId="ZnakZnak1">
    <w:name w:val="Znak Znak1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uiPriority w:val="99"/>
    <w:rsid w:val="004F2A59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4F2A59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uiPriority w:val="99"/>
    <w:semiHidden/>
    <w:rsid w:val="007F31DB"/>
    <w:rPr>
      <w:rFonts w:cs="Times New Roman"/>
      <w:lang w:val="pl-PL" w:eastAsia="pl-PL" w:bidi="ar-SA"/>
    </w:rPr>
  </w:style>
  <w:style w:type="character" w:customStyle="1" w:styleId="Teksttreci">
    <w:name w:val="Tekst treści_"/>
    <w:link w:val="Teksttreci0"/>
    <w:uiPriority w:val="99"/>
    <w:locked/>
    <w:rsid w:val="00A50E7E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50E7E"/>
    <w:pPr>
      <w:shd w:val="clear" w:color="auto" w:fill="FFFFFF"/>
      <w:spacing w:before="300" w:after="420" w:line="240" w:lineRule="atLeast"/>
      <w:ind w:hanging="600"/>
    </w:pPr>
    <w:rPr>
      <w:sz w:val="21"/>
      <w:szCs w:val="20"/>
      <w:lang w:eastAsia="pl-PL"/>
    </w:rPr>
  </w:style>
  <w:style w:type="character" w:customStyle="1" w:styleId="fn-ref">
    <w:name w:val="fn-ref"/>
    <w:basedOn w:val="Domylnaczcionkaakapitu"/>
    <w:uiPriority w:val="99"/>
    <w:rsid w:val="0088128F"/>
    <w:rPr>
      <w:rFonts w:cs="Times New Roman"/>
    </w:rPr>
  </w:style>
  <w:style w:type="paragraph" w:styleId="Poprawka">
    <w:name w:val="Revision"/>
    <w:hidden/>
    <w:uiPriority w:val="99"/>
    <w:semiHidden/>
    <w:rsid w:val="0065605D"/>
    <w:rPr>
      <w:lang w:eastAsia="en-US"/>
    </w:rPr>
  </w:style>
  <w:style w:type="table" w:customStyle="1" w:styleId="Zwykatabela41">
    <w:name w:val="Zwykła tabela 41"/>
    <w:uiPriority w:val="99"/>
    <w:rsid w:val="006432D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49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49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857</Words>
  <Characters>6990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Hewlett-Packard Company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katarzyna.kaparska</dc:creator>
  <cp:keywords/>
  <dc:description/>
  <cp:lastModifiedBy>Marta Grzyb</cp:lastModifiedBy>
  <cp:revision>7</cp:revision>
  <cp:lastPrinted>2019-01-25T11:32:00Z</cp:lastPrinted>
  <dcterms:created xsi:type="dcterms:W3CDTF">2019-03-18T07:51:00Z</dcterms:created>
  <dcterms:modified xsi:type="dcterms:W3CDTF">2019-05-24T11:48:00Z</dcterms:modified>
</cp:coreProperties>
</file>