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C93FD2" w:rsidRDefault="005E571C" w:rsidP="005E571C">
      <w:pPr>
        <w:spacing w:before="120" w:after="0" w:line="240" w:lineRule="auto"/>
        <w:jc w:val="right"/>
        <w:rPr>
          <w:rFonts w:cstheme="minorHAnsi"/>
        </w:rPr>
      </w:pPr>
      <w:r w:rsidRPr="00C93FD2">
        <w:rPr>
          <w:rFonts w:cstheme="minorHAnsi"/>
          <w:i/>
        </w:rPr>
        <w:t>Załącznik nr 4 do SIWZ</w:t>
      </w:r>
    </w:p>
    <w:p w:rsidR="009801EA" w:rsidRDefault="009801EA" w:rsidP="00EB4D65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>
        <w:rPr>
          <w:rFonts w:asciiTheme="minorHAnsi" w:hAnsiTheme="minorHAnsi" w:cstheme="minorHAnsi"/>
          <w:bCs/>
          <w:iCs/>
        </w:rPr>
        <w:t>Nr sprawy</w:t>
      </w:r>
      <w:bookmarkEnd w:id="0"/>
      <w:r w:rsidR="00C55C24">
        <w:rPr>
          <w:rFonts w:asciiTheme="minorHAnsi" w:hAnsiTheme="minorHAnsi" w:cstheme="minorHAnsi"/>
          <w:bCs/>
          <w:iCs/>
        </w:rPr>
        <w:t>: ZP.4.2019</w:t>
      </w:r>
    </w:p>
    <w:p w:rsidR="005E571C" w:rsidRPr="00652B01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i/>
        </w:rPr>
      </w:pPr>
      <w:r w:rsidRPr="00652B01">
        <w:rPr>
          <w:rFonts w:cs="Arial"/>
          <w:i/>
        </w:rPr>
        <w:t>(pełna nazwa/firma, adres, w zależności od podmiotu: NIP/PESEL, KRS/</w:t>
      </w:r>
      <w:proofErr w:type="spellStart"/>
      <w:r w:rsidRPr="00652B01">
        <w:rPr>
          <w:rFonts w:cs="Arial"/>
          <w:i/>
        </w:rPr>
        <w:t>CEiDG</w:t>
      </w:r>
      <w:proofErr w:type="spellEnd"/>
      <w:r w:rsidRPr="00652B01">
        <w:rPr>
          <w:rFonts w:cs="Arial"/>
          <w:i/>
        </w:rPr>
        <w:t>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652B01" w:rsidRDefault="005E571C" w:rsidP="001C35D3">
      <w:pPr>
        <w:spacing w:before="120" w:after="0" w:line="240" w:lineRule="auto"/>
        <w:ind w:right="3402"/>
        <w:rPr>
          <w:rFonts w:cs="Arial"/>
          <w:i/>
        </w:rPr>
      </w:pPr>
      <w:r w:rsidRPr="00652B01">
        <w:rPr>
          <w:rFonts w:cs="Arial"/>
          <w:i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 xml:space="preserve">Oświadczenie wykonawcy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składane na podstawie art. 25a ust. 1 ustawy z dnia 29 stycznia 2004 r.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 Prawo zamówień publicznych (dalej jako: ustawa </w:t>
      </w:r>
      <w:proofErr w:type="spellStart"/>
      <w:r w:rsidRPr="00652B01">
        <w:rPr>
          <w:rFonts w:cs="Arial"/>
          <w:b/>
        </w:rPr>
        <w:t>Pzp</w:t>
      </w:r>
      <w:proofErr w:type="spellEnd"/>
      <w:r w:rsidRPr="00652B01">
        <w:rPr>
          <w:rFonts w:cs="Arial"/>
          <w:b/>
        </w:rPr>
        <w:t xml:space="preserve">),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>DOTYCZĄCE PRZESŁANEK WYKLUCZENIA Z POSTĘPOWANIA</w:t>
      </w:r>
    </w:p>
    <w:p w:rsidR="00BB4F88" w:rsidRDefault="005E571C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  <w:r w:rsidRPr="00652B01">
        <w:rPr>
          <w:rFonts w:cs="Arial"/>
        </w:rPr>
        <w:t xml:space="preserve">Na potrzeby postępowania o udzielenie zamówienia publicznego pn. </w:t>
      </w:r>
    </w:p>
    <w:p w:rsidR="00363C2D" w:rsidRPr="00363C2D" w:rsidRDefault="000E5700" w:rsidP="00363C2D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Wykonanie profesjonalnej usługi fotograficznej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prowadzonego przez </w:t>
      </w:r>
      <w:r w:rsidRPr="00652B01">
        <w:rPr>
          <w:rFonts w:cstheme="minorHAnsi"/>
          <w:b/>
          <w:bCs/>
          <w:iCs/>
        </w:rPr>
        <w:t>Agencję Rozwoju Pomorza S.A.</w:t>
      </w:r>
      <w:r w:rsidRPr="00652B01">
        <w:rPr>
          <w:rFonts w:cs="Arial"/>
          <w:i/>
        </w:rPr>
        <w:t xml:space="preserve"> </w:t>
      </w:r>
      <w:r w:rsidRPr="00652B01">
        <w:rPr>
          <w:rFonts w:cs="Arial"/>
        </w:rPr>
        <w:t>oświadczam, co następuje: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:rsidR="005E571C" w:rsidRPr="00297C50" w:rsidRDefault="005E571C" w:rsidP="00297C50">
      <w:pPr>
        <w:spacing w:before="120"/>
        <w:jc w:val="both"/>
        <w:rPr>
          <w:rFonts w:cs="Arial"/>
        </w:rPr>
      </w:pPr>
      <w:r w:rsidRPr="00297C50">
        <w:rPr>
          <w:rFonts w:cs="Arial"/>
        </w:rPr>
        <w:t>Oświadczam, że nie podlegam wykluczeniu z postępowania na podstawie art. 24 ust 1 pkt 12-2</w:t>
      </w:r>
      <w:r w:rsidR="008B253A" w:rsidRPr="00297C50">
        <w:rPr>
          <w:rFonts w:cs="Arial"/>
        </w:rPr>
        <w:t>2</w:t>
      </w:r>
      <w:r w:rsidRPr="00297C50">
        <w:rPr>
          <w:rFonts w:cs="Arial"/>
        </w:rPr>
        <w:t xml:space="preserve"> ustawy </w:t>
      </w:r>
      <w:proofErr w:type="spellStart"/>
      <w:r w:rsidRPr="00297C50">
        <w:rPr>
          <w:rFonts w:cs="Arial"/>
        </w:rPr>
        <w:t>Pzp</w:t>
      </w:r>
      <w:proofErr w:type="spellEnd"/>
      <w:r w:rsidRPr="00297C50">
        <w:rPr>
          <w:rFonts w:cs="Arial"/>
        </w:rPr>
        <w:t>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………….…….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4B5">
        <w:rPr>
          <w:rFonts w:cs="Arial"/>
        </w:rPr>
        <w:t>…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lastRenderedPageBreak/>
        <w:t>OŚWIADCZENIE DOTYCZĄCE PODANYCH INFORMACJI: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B724B5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1C7DC1" w:rsidRDefault="001C7DC1">
      <w:pPr>
        <w:spacing w:after="0" w:line="240" w:lineRule="auto"/>
      </w:pPr>
      <w:r>
        <w:br w:type="page"/>
      </w:r>
    </w:p>
    <w:p w:rsidR="001C7DC1" w:rsidRPr="006462F5" w:rsidRDefault="001C7DC1" w:rsidP="001C7DC1">
      <w:pPr>
        <w:spacing w:after="120" w:line="240" w:lineRule="auto"/>
        <w:jc w:val="right"/>
        <w:rPr>
          <w:rFonts w:cstheme="minorHAnsi"/>
        </w:rPr>
      </w:pPr>
      <w:r w:rsidRPr="006462F5">
        <w:rPr>
          <w:rFonts w:cstheme="minorHAnsi"/>
          <w:i/>
        </w:rPr>
        <w:lastRenderedPageBreak/>
        <w:t>Załącznik nr 5 do SIWZ</w:t>
      </w:r>
    </w:p>
    <w:p w:rsidR="001C7DC1" w:rsidRPr="006462F5" w:rsidRDefault="001C7DC1" w:rsidP="001C7DC1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 w:rsidRPr="006462F5">
        <w:rPr>
          <w:rFonts w:asciiTheme="minorHAnsi" w:hAnsiTheme="minorHAnsi" w:cstheme="minorHAnsi"/>
          <w:bCs/>
          <w:iCs/>
        </w:rPr>
        <w:t>Nr sprawy</w:t>
      </w:r>
      <w:r>
        <w:rPr>
          <w:rFonts w:asciiTheme="minorHAnsi" w:hAnsiTheme="minorHAnsi" w:cstheme="minorHAnsi"/>
          <w:bCs/>
          <w:iCs/>
        </w:rPr>
        <w:t>:ZP.4.2019</w:t>
      </w:r>
    </w:p>
    <w:p w:rsidR="001C7DC1" w:rsidRPr="009F6419" w:rsidRDefault="001C7DC1" w:rsidP="001C7DC1">
      <w:pPr>
        <w:spacing w:after="120" w:line="240" w:lineRule="auto"/>
        <w:ind w:left="3540" w:firstLine="708"/>
        <w:rPr>
          <w:rFonts w:cstheme="minorHAnsi"/>
        </w:rPr>
      </w:pPr>
      <w:r w:rsidRPr="009F6419">
        <w:rPr>
          <w:rFonts w:cstheme="minorHAnsi"/>
        </w:rPr>
        <w:t xml:space="preserve">                         </w:t>
      </w:r>
      <w:r w:rsidRPr="009F6419">
        <w:rPr>
          <w:rFonts w:cstheme="minorHAnsi"/>
        </w:rPr>
        <w:tab/>
        <w:t xml:space="preserve">Zamawiający     </w:t>
      </w:r>
    </w:p>
    <w:p w:rsidR="001C7DC1" w:rsidRPr="009F6419" w:rsidRDefault="001C7DC1" w:rsidP="001C7DC1">
      <w:pPr>
        <w:spacing w:after="120" w:line="240" w:lineRule="auto"/>
        <w:ind w:left="4956" w:firstLine="708"/>
        <w:rPr>
          <w:rFonts w:cstheme="minorHAnsi"/>
          <w:b/>
        </w:rPr>
      </w:pPr>
      <w:r w:rsidRPr="009F6419">
        <w:rPr>
          <w:rFonts w:cstheme="minorHAnsi"/>
          <w:b/>
        </w:rPr>
        <w:t xml:space="preserve">Agencja Rozwoju Pomorza S. A. </w:t>
      </w:r>
    </w:p>
    <w:p w:rsidR="001C7DC1" w:rsidRPr="009F6419" w:rsidRDefault="001C7DC1" w:rsidP="001C7DC1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:rsidR="001C7DC1" w:rsidRPr="009F6419" w:rsidRDefault="001C7DC1" w:rsidP="001C7DC1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1C7DC1" w:rsidRPr="009F6419" w:rsidRDefault="001C7DC1" w:rsidP="001C7DC1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(pełna nazwa/firma, adres, w zależności od podmiotu: NIP/PESEL, KRS)</w:t>
      </w:r>
    </w:p>
    <w:p w:rsidR="001C7DC1" w:rsidRPr="009F6419" w:rsidRDefault="001C7DC1" w:rsidP="001C7DC1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:rsidR="001C7DC1" w:rsidRPr="009F6419" w:rsidRDefault="001C7DC1" w:rsidP="001C7DC1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1C7DC1" w:rsidRPr="009F6419" w:rsidRDefault="001C7DC1" w:rsidP="001C7DC1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(imię, nazwisko, podstawa do reprezentacji)</w:t>
      </w:r>
    </w:p>
    <w:p w:rsidR="001C7DC1" w:rsidRDefault="001C7DC1" w:rsidP="001C7DC1">
      <w:pPr>
        <w:spacing w:after="120" w:line="240" w:lineRule="auto"/>
        <w:jc w:val="center"/>
        <w:rPr>
          <w:rFonts w:cs="Arial"/>
          <w:b/>
          <w:u w:val="single"/>
        </w:rPr>
      </w:pPr>
    </w:p>
    <w:p w:rsidR="001C7DC1" w:rsidRPr="009F6419" w:rsidRDefault="001C7DC1" w:rsidP="001C7DC1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>Oświadczenie wykonawcy dotyczące spełniania warunków udziału w postępowaniu</w:t>
      </w:r>
    </w:p>
    <w:p w:rsidR="001C7DC1" w:rsidRPr="009F6419" w:rsidRDefault="001C7DC1" w:rsidP="001C7DC1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:rsidR="001C7DC1" w:rsidRPr="009F6419" w:rsidRDefault="001C7DC1" w:rsidP="001C7DC1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</w:t>
      </w:r>
      <w:proofErr w:type="spellStart"/>
      <w:r w:rsidRPr="009F6419">
        <w:rPr>
          <w:rFonts w:cs="Arial"/>
          <w:b/>
        </w:rPr>
        <w:t>Pzp</w:t>
      </w:r>
      <w:proofErr w:type="spellEnd"/>
      <w:r w:rsidRPr="009F6419">
        <w:rPr>
          <w:rFonts w:cs="Arial"/>
          <w:b/>
        </w:rPr>
        <w:t xml:space="preserve">), </w:t>
      </w:r>
    </w:p>
    <w:p w:rsidR="001C7DC1" w:rsidRDefault="001C7DC1" w:rsidP="001C7DC1">
      <w:pPr>
        <w:spacing w:after="120" w:line="240" w:lineRule="auto"/>
        <w:rPr>
          <w:rFonts w:cs="Arial"/>
          <w:b/>
          <w:u w:val="single"/>
        </w:rPr>
      </w:pPr>
    </w:p>
    <w:p w:rsidR="001C7DC1" w:rsidRDefault="001C7DC1" w:rsidP="001C7DC1">
      <w:pPr>
        <w:spacing w:after="120" w:line="240" w:lineRule="auto"/>
        <w:rPr>
          <w:rFonts w:cstheme="minorHAnsi"/>
          <w:b/>
          <w:bCs/>
          <w:iCs/>
        </w:rPr>
      </w:pPr>
      <w:r w:rsidRPr="009F6419">
        <w:rPr>
          <w:rFonts w:cs="Arial"/>
        </w:rPr>
        <w:t xml:space="preserve">Na potrzeby postępowania o udzielenie zamówienia publicznego pn. </w:t>
      </w:r>
    </w:p>
    <w:p w:rsidR="001C7DC1" w:rsidRDefault="001C7DC1" w:rsidP="001C7DC1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Wykonanie profesjonalnej usługi fotograficznej</w:t>
      </w:r>
    </w:p>
    <w:p w:rsidR="001C7DC1" w:rsidRPr="00363C2D" w:rsidRDefault="001C7DC1" w:rsidP="001C7DC1">
      <w:pPr>
        <w:spacing w:before="120" w:after="0" w:line="240" w:lineRule="auto"/>
        <w:jc w:val="center"/>
        <w:rPr>
          <w:rFonts w:cs="Arial"/>
          <w:b/>
        </w:rPr>
      </w:pP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1C7DC1" w:rsidRPr="009F6419" w:rsidRDefault="001C7DC1" w:rsidP="001C7DC1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zamawiającego.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</w:p>
    <w:p w:rsidR="001C7DC1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1C7DC1" w:rsidRPr="009F6419" w:rsidRDefault="001C7DC1" w:rsidP="001C7DC1">
      <w:pPr>
        <w:spacing w:after="120" w:line="240" w:lineRule="auto"/>
        <w:ind w:left="4956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1C7DC1" w:rsidRPr="00386F9F" w:rsidRDefault="001C7DC1" w:rsidP="001C7DC1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W ZWIĄZKU Z POLEGANIEM NA ZASOBACH INNYCH PODMIOTÓW</w:t>
      </w:r>
      <w:r w:rsidRPr="00386F9F">
        <w:rPr>
          <w:rFonts w:cs="Arial"/>
          <w:b/>
        </w:rPr>
        <w:t xml:space="preserve">: 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</w:t>
      </w:r>
      <w:proofErr w:type="spellStart"/>
      <w:r w:rsidRPr="009F6419">
        <w:rPr>
          <w:rFonts w:cs="Arial"/>
        </w:rPr>
        <w:t>ych</w:t>
      </w:r>
      <w:proofErr w:type="spellEnd"/>
      <w:r w:rsidRPr="009F6419">
        <w:rPr>
          <w:rFonts w:cs="Arial"/>
        </w:rPr>
        <w:t xml:space="preserve"> podmiotu/ów: …………………………………………………………………………………………………………………….……………………………………..,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1C7DC1" w:rsidRPr="009F6419" w:rsidRDefault="001C7DC1" w:rsidP="001C7DC1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1C7DC1" w:rsidRPr="009F6419" w:rsidRDefault="001C7DC1" w:rsidP="001C7DC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Pr="009F6419">
        <w:rPr>
          <w:rFonts w:cs="Arial"/>
          <w:b/>
        </w:rPr>
        <w:lastRenderedPageBreak/>
        <w:t>OŚWIADCZENIE DOTYCZĄCE PODANYCH INFORMACJI: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>dnia ………………. r.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1C7DC1" w:rsidRPr="009F6419" w:rsidRDefault="001C7DC1" w:rsidP="001C7DC1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1C7DC1" w:rsidRPr="009F6419" w:rsidRDefault="001C7DC1" w:rsidP="001C7DC1">
      <w:pPr>
        <w:spacing w:after="120" w:line="240" w:lineRule="auto"/>
        <w:jc w:val="both"/>
        <w:rPr>
          <w:rFonts w:cs="Arial"/>
        </w:rPr>
      </w:pPr>
    </w:p>
    <w:p w:rsidR="001C7DC1" w:rsidRPr="00EC4286" w:rsidRDefault="001C7DC1" w:rsidP="001C7DC1"/>
    <w:p w:rsidR="001C7DC1" w:rsidRDefault="001C7DC1">
      <w:pPr>
        <w:spacing w:after="0" w:line="240" w:lineRule="auto"/>
      </w:pPr>
      <w:r>
        <w:br w:type="page"/>
      </w:r>
    </w:p>
    <w:p w:rsidR="001C7DC1" w:rsidRPr="00846B44" w:rsidRDefault="001C7DC1" w:rsidP="001C7DC1">
      <w:pPr>
        <w:spacing w:before="120" w:after="0" w:line="240" w:lineRule="auto"/>
        <w:jc w:val="right"/>
        <w:rPr>
          <w:rFonts w:cs="Calibri"/>
          <w:i/>
          <w:lang w:eastAsia="pl-PL"/>
        </w:rPr>
      </w:pPr>
      <w:r w:rsidRPr="00846B44">
        <w:rPr>
          <w:rFonts w:cs="Calibri"/>
          <w:i/>
          <w:lang w:eastAsia="pl-PL"/>
        </w:rPr>
        <w:lastRenderedPageBreak/>
        <w:t>Załącznik nr 6 do SIWZ</w:t>
      </w:r>
    </w:p>
    <w:p w:rsidR="001C7DC1" w:rsidRPr="00846B44" w:rsidRDefault="001C7DC1" w:rsidP="001C7DC1">
      <w:pPr>
        <w:spacing w:before="120" w:after="0" w:line="240" w:lineRule="auto"/>
        <w:rPr>
          <w:rFonts w:cs="Calibri"/>
          <w:lang w:eastAsia="pl-PL"/>
        </w:rPr>
      </w:pPr>
      <w:r w:rsidRPr="00846B44">
        <w:rPr>
          <w:rFonts w:cs="Calibri"/>
          <w:lang w:eastAsia="pl-PL"/>
        </w:rPr>
        <w:t>Nr sprawy</w:t>
      </w:r>
      <w:r>
        <w:rPr>
          <w:rFonts w:cs="Calibri"/>
          <w:lang w:eastAsia="pl-PL"/>
        </w:rPr>
        <w:t>: ZP.4.2019</w:t>
      </w:r>
    </w:p>
    <w:p w:rsidR="001C7DC1" w:rsidRPr="00846B44" w:rsidRDefault="001C7DC1" w:rsidP="001C7DC1">
      <w:pPr>
        <w:spacing w:before="120" w:after="0" w:line="240" w:lineRule="auto"/>
        <w:outlineLvl w:val="8"/>
        <w:rPr>
          <w:rFonts w:cs="Calibri"/>
          <w:lang w:eastAsia="pl-PL"/>
        </w:rPr>
      </w:pPr>
    </w:p>
    <w:p w:rsidR="001C7DC1" w:rsidRPr="00846B44" w:rsidRDefault="001C7DC1" w:rsidP="001C7DC1">
      <w:pPr>
        <w:spacing w:before="120" w:after="0" w:line="240" w:lineRule="auto"/>
        <w:outlineLvl w:val="8"/>
        <w:rPr>
          <w:rFonts w:cs="Calibri"/>
          <w:lang w:eastAsia="pl-PL"/>
        </w:rPr>
      </w:pPr>
      <w:r w:rsidRPr="00846B44">
        <w:rPr>
          <w:rFonts w:cs="Calibri"/>
          <w:lang w:eastAsia="pl-PL"/>
        </w:rPr>
        <w:t>.................................................</w:t>
      </w:r>
      <w:r w:rsidRPr="00846B44">
        <w:rPr>
          <w:rFonts w:cs="Calibri"/>
          <w:lang w:eastAsia="pl-PL"/>
        </w:rPr>
        <w:br/>
      </w:r>
      <w:r w:rsidRPr="00846B44">
        <w:rPr>
          <w:rFonts w:cs="Calibri"/>
          <w:i/>
          <w:lang w:eastAsia="pl-PL"/>
        </w:rPr>
        <w:t>(pieczęć nagłówkowa Wykonawcy)</w:t>
      </w:r>
      <w:r w:rsidRPr="00846B44">
        <w:rPr>
          <w:rFonts w:cs="Calibri"/>
          <w:lang w:eastAsia="pl-PL"/>
        </w:rPr>
        <w:t xml:space="preserve"> </w:t>
      </w:r>
    </w:p>
    <w:p w:rsidR="001C7DC1" w:rsidRPr="00D34469" w:rsidRDefault="001C7DC1" w:rsidP="001C7DC1">
      <w:pPr>
        <w:spacing w:before="120" w:after="0" w:line="240" w:lineRule="auto"/>
        <w:rPr>
          <w:rFonts w:cs="Calibri"/>
          <w:spacing w:val="4"/>
          <w:lang w:eastAsia="pl-PL"/>
        </w:rPr>
      </w:pPr>
    </w:p>
    <w:p w:rsidR="001C7DC1" w:rsidRPr="00D34469" w:rsidRDefault="001C7DC1" w:rsidP="001C7DC1">
      <w:pPr>
        <w:suppressAutoHyphens/>
        <w:spacing w:before="120" w:after="0" w:line="240" w:lineRule="auto"/>
        <w:jc w:val="center"/>
        <w:rPr>
          <w:rFonts w:cs="Calibri"/>
          <w:b/>
          <w:spacing w:val="4"/>
          <w:lang w:eastAsia="ar-SA"/>
        </w:rPr>
      </w:pPr>
      <w:r w:rsidRPr="00D34469">
        <w:rPr>
          <w:rFonts w:cs="Calibri"/>
          <w:b/>
          <w:spacing w:val="4"/>
          <w:lang w:eastAsia="ar-SA"/>
        </w:rPr>
        <w:t xml:space="preserve">Wykaz </w:t>
      </w:r>
      <w:r>
        <w:rPr>
          <w:rFonts w:cs="Calibri"/>
          <w:b/>
          <w:spacing w:val="4"/>
          <w:lang w:eastAsia="ar-SA"/>
        </w:rPr>
        <w:t>usług</w:t>
      </w:r>
    </w:p>
    <w:p w:rsidR="001C7DC1" w:rsidRPr="00D34469" w:rsidRDefault="001C7DC1" w:rsidP="001C7DC1">
      <w:pPr>
        <w:spacing w:before="120" w:after="0" w:line="240" w:lineRule="auto"/>
        <w:rPr>
          <w:rFonts w:cs="Calibri"/>
          <w:b/>
          <w:spacing w:val="4"/>
          <w:lang w:eastAsia="pl-PL"/>
        </w:rPr>
      </w:pP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914"/>
        <w:gridCol w:w="1371"/>
        <w:gridCol w:w="2638"/>
      </w:tblGrid>
      <w:tr w:rsidR="001C7DC1" w:rsidRPr="00D34469" w:rsidTr="00905A6B">
        <w:tc>
          <w:tcPr>
            <w:tcW w:w="30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D34469">
              <w:rPr>
                <w:rFonts w:cs="Calibri"/>
                <w:b/>
                <w:lang w:eastAsia="pl-PL"/>
              </w:rPr>
              <w:t>L.p.</w:t>
            </w:r>
          </w:p>
        </w:tc>
        <w:tc>
          <w:tcPr>
            <w:tcW w:w="2342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  <w:lang w:eastAsia="pl-PL"/>
              </w:rPr>
            </w:pPr>
            <w:r w:rsidRPr="00D34469">
              <w:rPr>
                <w:rFonts w:cs="Calibri"/>
                <w:b/>
                <w:spacing w:val="4"/>
                <w:lang w:eastAsia="pl-PL"/>
              </w:rPr>
              <w:t>Rodzaj (zakres i opis)</w:t>
            </w:r>
            <w:r>
              <w:rPr>
                <w:rFonts w:cs="Calibri"/>
                <w:b/>
                <w:spacing w:val="4"/>
                <w:lang w:eastAsia="pl-PL"/>
              </w:rPr>
              <w:t xml:space="preserve"> usług</w:t>
            </w:r>
          </w:p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D34469">
              <w:rPr>
                <w:rFonts w:cs="Calibri"/>
                <w:spacing w:val="4"/>
                <w:lang w:eastAsia="pl-PL"/>
              </w:rPr>
              <w:t>(zawarte tu informacje muszą jednoznacznie potwierdzać wymagania określone w rozdziale V ust. 1 pkt. 1.2.)  SIWZ</w:t>
            </w:r>
          </w:p>
        </w:tc>
        <w:tc>
          <w:tcPr>
            <w:tcW w:w="76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  <w:r w:rsidRPr="00D34469">
              <w:rPr>
                <w:rFonts w:cs="Calibri"/>
                <w:b/>
                <w:spacing w:val="4"/>
                <w:lang w:eastAsia="pl-PL"/>
              </w:rPr>
              <w:t xml:space="preserve">Okres, w którym </w:t>
            </w:r>
            <w:r>
              <w:rPr>
                <w:rFonts w:cs="Calibri"/>
                <w:b/>
                <w:spacing w:val="4"/>
                <w:lang w:eastAsia="pl-PL"/>
              </w:rPr>
              <w:t xml:space="preserve">usługa </w:t>
            </w:r>
            <w:r w:rsidRPr="00D34469">
              <w:rPr>
                <w:rFonts w:cs="Calibri"/>
                <w:b/>
                <w:spacing w:val="4"/>
                <w:lang w:eastAsia="pl-PL"/>
              </w:rPr>
              <w:t>była realizowana</w:t>
            </w:r>
          </w:p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1588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  <w:r w:rsidRPr="00D34469">
              <w:rPr>
                <w:rFonts w:cs="Calibri"/>
                <w:b/>
                <w:spacing w:val="4"/>
                <w:lang w:eastAsia="pl-PL"/>
              </w:rPr>
              <w:t>Nazwa, adres podmiotu</w:t>
            </w:r>
            <w:r w:rsidRPr="00D34469">
              <w:rPr>
                <w:rFonts w:cs="Calibri"/>
                <w:spacing w:val="4"/>
                <w:lang w:eastAsia="pl-PL"/>
              </w:rPr>
              <w:t xml:space="preserve">, na rzecz którego została zrealizowana </w:t>
            </w:r>
            <w:r>
              <w:rPr>
                <w:rFonts w:cs="Calibri"/>
                <w:spacing w:val="4"/>
                <w:lang w:eastAsia="pl-PL"/>
              </w:rPr>
              <w:t>usługa</w:t>
            </w:r>
          </w:p>
        </w:tc>
      </w:tr>
      <w:tr w:rsidR="001C7DC1" w:rsidRPr="00D34469" w:rsidTr="00905A6B">
        <w:tc>
          <w:tcPr>
            <w:tcW w:w="30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 w:rsidRPr="00D34469">
              <w:rPr>
                <w:rFonts w:cs="Calibri"/>
                <w:lang w:eastAsia="pl-PL"/>
              </w:rPr>
              <w:t>1</w:t>
            </w:r>
          </w:p>
        </w:tc>
        <w:tc>
          <w:tcPr>
            <w:tcW w:w="2342" w:type="pct"/>
            <w:vAlign w:val="bottom"/>
          </w:tcPr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Pr="00D34469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6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88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1C7DC1" w:rsidRPr="00D34469" w:rsidTr="00905A6B">
        <w:tc>
          <w:tcPr>
            <w:tcW w:w="30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 w:rsidRPr="00D34469">
              <w:rPr>
                <w:rFonts w:cs="Calibri"/>
                <w:lang w:eastAsia="pl-PL"/>
              </w:rPr>
              <w:t>2</w:t>
            </w:r>
          </w:p>
        </w:tc>
        <w:tc>
          <w:tcPr>
            <w:tcW w:w="2342" w:type="pct"/>
            <w:vAlign w:val="bottom"/>
          </w:tcPr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Pr="00D34469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6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88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1C7DC1" w:rsidRPr="00D34469" w:rsidTr="00905A6B">
        <w:tc>
          <w:tcPr>
            <w:tcW w:w="30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 w:rsidRPr="00D34469">
              <w:rPr>
                <w:rFonts w:cs="Calibri"/>
                <w:lang w:eastAsia="pl-PL"/>
              </w:rPr>
              <w:t>3</w:t>
            </w:r>
          </w:p>
        </w:tc>
        <w:tc>
          <w:tcPr>
            <w:tcW w:w="2342" w:type="pct"/>
            <w:vAlign w:val="bottom"/>
          </w:tcPr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1C7DC1" w:rsidRPr="00D34469" w:rsidRDefault="001C7DC1" w:rsidP="00905A6B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65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88" w:type="pct"/>
            <w:vAlign w:val="center"/>
          </w:tcPr>
          <w:p w:rsidR="001C7DC1" w:rsidRPr="00D34469" w:rsidRDefault="001C7DC1" w:rsidP="00905A6B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</w:tbl>
    <w:p w:rsidR="001C7DC1" w:rsidRPr="00D34469" w:rsidRDefault="001C7DC1" w:rsidP="001C7DC1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pacing w:val="4"/>
          <w:lang w:eastAsia="pl-PL"/>
        </w:rPr>
      </w:pPr>
      <w:r w:rsidRPr="00D34469">
        <w:rPr>
          <w:rFonts w:cs="Calibri"/>
          <w:spacing w:val="4"/>
          <w:lang w:eastAsia="pl-PL"/>
        </w:rPr>
        <w:t xml:space="preserve">Do każdej </w:t>
      </w:r>
      <w:r>
        <w:rPr>
          <w:rFonts w:cs="Calibri"/>
          <w:spacing w:val="4"/>
          <w:lang w:eastAsia="pl-PL"/>
        </w:rPr>
        <w:t>usługi</w:t>
      </w:r>
      <w:r w:rsidRPr="00D34469">
        <w:rPr>
          <w:rFonts w:cs="Calibri"/>
          <w:spacing w:val="4"/>
          <w:lang w:eastAsia="pl-PL"/>
        </w:rPr>
        <w:t xml:space="preserve"> wymienionej w wykazie należy dołączyć </w:t>
      </w:r>
      <w:r w:rsidRPr="00D34469">
        <w:rPr>
          <w:rFonts w:cs="Calibri"/>
          <w:lang w:eastAsia="pl-PL"/>
        </w:rPr>
        <w:t xml:space="preserve">dowody określające, czy </w:t>
      </w:r>
      <w:r>
        <w:rPr>
          <w:rFonts w:cs="Calibri"/>
          <w:lang w:eastAsia="pl-PL"/>
        </w:rPr>
        <w:t xml:space="preserve">usługi </w:t>
      </w:r>
      <w:r w:rsidRPr="00D34469">
        <w:rPr>
          <w:rFonts w:cs="Calibri"/>
          <w:lang w:eastAsia="pl-PL"/>
        </w:rPr>
        <w:t>te zostały wykonane w sposób należyty.</w:t>
      </w:r>
    </w:p>
    <w:p w:rsidR="001C7DC1" w:rsidRPr="00D34469" w:rsidRDefault="001C7DC1" w:rsidP="001C7DC1">
      <w:pPr>
        <w:spacing w:before="120" w:after="0" w:line="240" w:lineRule="auto"/>
        <w:ind w:left="3540"/>
        <w:jc w:val="both"/>
        <w:rPr>
          <w:rFonts w:cs="Calibri"/>
          <w:i/>
          <w:lang w:eastAsia="pl-PL"/>
        </w:rPr>
      </w:pPr>
    </w:p>
    <w:p w:rsidR="001C7DC1" w:rsidRPr="00D34469" w:rsidRDefault="001C7DC1" w:rsidP="001C7DC1">
      <w:pPr>
        <w:spacing w:before="120" w:after="0" w:line="240" w:lineRule="auto"/>
        <w:ind w:left="3540"/>
        <w:jc w:val="both"/>
        <w:rPr>
          <w:rFonts w:cs="Calibri"/>
          <w:i/>
          <w:lang w:eastAsia="pl-PL"/>
        </w:rPr>
      </w:pPr>
      <w:r w:rsidRPr="00D34469">
        <w:rPr>
          <w:rFonts w:cs="Calibri"/>
          <w:i/>
          <w:lang w:eastAsia="pl-PL"/>
        </w:rPr>
        <w:t>...............................................................................................</w:t>
      </w:r>
    </w:p>
    <w:p w:rsidR="001C7DC1" w:rsidRPr="00030AC6" w:rsidRDefault="001C7DC1" w:rsidP="001C7DC1">
      <w:pPr>
        <w:spacing w:before="120" w:after="0" w:line="240" w:lineRule="auto"/>
        <w:ind w:left="3540"/>
        <w:jc w:val="both"/>
        <w:rPr>
          <w:rFonts w:cs="Calibri"/>
          <w:i/>
          <w:lang w:eastAsia="pl-PL"/>
        </w:rPr>
      </w:pPr>
      <w:r w:rsidRPr="00D34469">
        <w:rPr>
          <w:rFonts w:cs="Calibri"/>
          <w:i/>
          <w:lang w:eastAsia="pl-PL"/>
        </w:rPr>
        <w:t xml:space="preserve"> (data, pieczęć i podpis Wykonawcy lub Pełnomocnika) </w:t>
      </w:r>
    </w:p>
    <w:p w:rsidR="001C7DC1" w:rsidRDefault="001C7DC1">
      <w:pPr>
        <w:spacing w:after="0" w:line="240" w:lineRule="auto"/>
      </w:pPr>
      <w:r>
        <w:br w:type="page"/>
      </w:r>
    </w:p>
    <w:p w:rsidR="001C7DC1" w:rsidRPr="00A234D1" w:rsidRDefault="001C7DC1" w:rsidP="001C7DC1">
      <w:pPr>
        <w:tabs>
          <w:tab w:val="right" w:pos="10205"/>
        </w:tabs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A234D1">
        <w:rPr>
          <w:rFonts w:asciiTheme="minorHAnsi" w:hAnsiTheme="minorHAnsi" w:cstheme="minorHAnsi"/>
          <w:i/>
        </w:rPr>
        <w:lastRenderedPageBreak/>
        <w:t>Załącznik nr 7 do SIWZ</w:t>
      </w:r>
    </w:p>
    <w:p w:rsidR="001C7DC1" w:rsidRPr="00A234D1" w:rsidRDefault="001C7DC1" w:rsidP="001C7DC1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 w:rsidRPr="00A234D1">
        <w:rPr>
          <w:rFonts w:asciiTheme="minorHAnsi" w:hAnsiTheme="minorHAnsi" w:cstheme="minorHAnsi"/>
          <w:bCs/>
          <w:iCs/>
        </w:rPr>
        <w:t>Nr sprawy</w:t>
      </w:r>
      <w:r>
        <w:rPr>
          <w:rFonts w:asciiTheme="minorHAnsi" w:hAnsiTheme="minorHAnsi" w:cstheme="minorHAnsi"/>
          <w:bCs/>
          <w:iCs/>
        </w:rPr>
        <w:t>: ZP.4.2019</w:t>
      </w:r>
    </w:p>
    <w:p w:rsidR="001C7DC1" w:rsidRPr="002F77FC" w:rsidRDefault="001C7DC1" w:rsidP="001C7DC1">
      <w:pPr>
        <w:pStyle w:val="Tekstprzypisudolnego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2F77FC">
        <w:rPr>
          <w:rFonts w:asciiTheme="minorHAnsi" w:hAnsiTheme="minorHAnsi" w:cstheme="minorHAnsi"/>
          <w:b/>
          <w:spacing w:val="4"/>
          <w:sz w:val="22"/>
          <w:szCs w:val="22"/>
        </w:rPr>
        <w:t>OŚWIADCZENIE WYKONAWCY</w:t>
      </w: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My niżej podpisani:</w:t>
      </w: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>ubiegając się o udzielenie zamówienia publicznego na:</w:t>
      </w:r>
    </w:p>
    <w:p w:rsidR="001C7DC1" w:rsidRPr="00363C2D" w:rsidRDefault="001C7DC1" w:rsidP="001C7DC1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wykonanie profesjonalnej usługi fotograficznej </w:t>
      </w:r>
    </w:p>
    <w:p w:rsidR="001C7DC1" w:rsidRPr="002F77FC" w:rsidRDefault="001C7DC1" w:rsidP="001C7DC1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 xml:space="preserve">- oświadczamy, że </w:t>
      </w:r>
      <w:r w:rsidRPr="002F77FC">
        <w:rPr>
          <w:rFonts w:asciiTheme="minorHAnsi" w:hAnsiTheme="minorHAnsi" w:cstheme="minorHAnsi"/>
          <w:b/>
          <w:spacing w:val="4"/>
        </w:rPr>
        <w:t>nie należymy</w:t>
      </w:r>
      <w:r w:rsidRPr="002F77FC">
        <w:rPr>
          <w:rFonts w:asciiTheme="minorHAnsi" w:hAnsiTheme="minorHAnsi" w:cstheme="minorHAnsi"/>
          <w:spacing w:val="4"/>
        </w:rPr>
        <w:t xml:space="preserve"> do grupy kapitałowej</w:t>
      </w:r>
      <w:r w:rsidRPr="002F77FC">
        <w:rPr>
          <w:rFonts w:asciiTheme="minorHAnsi" w:hAnsiTheme="minorHAnsi" w:cstheme="minorHAnsi"/>
        </w:rPr>
        <w:t xml:space="preserve">, o której mowa w art. 24 ust. 1 pkt 23 ustawy Prawo zamówień publicznych (tj. Dz. U. z 2015 r. poz. 2164, ze </w:t>
      </w:r>
      <w:proofErr w:type="spellStart"/>
      <w:r w:rsidRPr="002F77FC">
        <w:rPr>
          <w:rFonts w:asciiTheme="minorHAnsi" w:hAnsiTheme="minorHAnsi" w:cstheme="minorHAnsi"/>
        </w:rPr>
        <w:t>zm</w:t>
      </w:r>
      <w:proofErr w:type="spellEnd"/>
      <w:r w:rsidRPr="002F77FC">
        <w:rPr>
          <w:rFonts w:asciiTheme="minorHAnsi" w:hAnsiTheme="minorHAnsi" w:cstheme="minorHAnsi"/>
        </w:rPr>
        <w:t>), tj. w rozumieniu ustawy z dnia 16 lutego 2007 r. o ochronie konkurencji i konsumentów (Dz. U. z 2015 r., poz. 184)</w:t>
      </w:r>
      <w:r w:rsidRPr="002F77FC">
        <w:rPr>
          <w:rFonts w:asciiTheme="minorHAnsi" w:hAnsiTheme="minorHAnsi" w:cstheme="minorHAnsi"/>
          <w:b/>
        </w:rPr>
        <w:t>*</w:t>
      </w:r>
    </w:p>
    <w:p w:rsidR="001C7DC1" w:rsidRPr="002F77FC" w:rsidRDefault="001C7DC1" w:rsidP="001C7DC1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- oświadczamy, że </w:t>
      </w:r>
      <w:r w:rsidRPr="002F77FC">
        <w:rPr>
          <w:rFonts w:asciiTheme="minorHAnsi" w:hAnsiTheme="minorHAnsi" w:cstheme="minorHAnsi"/>
          <w:b/>
        </w:rPr>
        <w:t>należymy</w:t>
      </w:r>
      <w:r w:rsidRPr="002F77FC">
        <w:rPr>
          <w:rFonts w:asciiTheme="minorHAnsi" w:hAnsiTheme="minorHAnsi" w:cstheme="minorHAnsi"/>
        </w:rPr>
        <w:t xml:space="preserve"> do tej samej </w:t>
      </w:r>
      <w:r w:rsidRPr="002F77FC">
        <w:rPr>
          <w:rFonts w:asciiTheme="minorHAnsi" w:hAnsiTheme="minorHAnsi" w:cstheme="minorHAnsi"/>
          <w:spacing w:val="4"/>
        </w:rPr>
        <w:t>grupy kapitałowej</w:t>
      </w:r>
      <w:r w:rsidRPr="002F77FC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184)</w:t>
      </w:r>
      <w:r w:rsidRPr="002F77FC">
        <w:rPr>
          <w:rFonts w:asciiTheme="minorHAnsi" w:hAnsiTheme="minorHAnsi" w:cstheme="minorHAnsi"/>
          <w:b/>
        </w:rPr>
        <w:t>*</w:t>
      </w:r>
      <w:r w:rsidRPr="002F77FC">
        <w:rPr>
          <w:rFonts w:asciiTheme="minorHAnsi" w:hAnsiTheme="minorHAnsi" w:cstheme="minorHAnsi"/>
        </w:rPr>
        <w:t>, co podmioty wymienione poniżej (należy podać nazwy i adresy siedzib)*:</w:t>
      </w:r>
    </w:p>
    <w:p w:rsidR="001C7DC1" w:rsidRPr="002F77FC" w:rsidRDefault="001C7DC1" w:rsidP="001C7DC1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1C7DC1" w:rsidRPr="002F77FC" w:rsidTr="00905A6B">
        <w:tc>
          <w:tcPr>
            <w:tcW w:w="65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1C7DC1" w:rsidRPr="002F77FC" w:rsidTr="00905A6B">
        <w:tc>
          <w:tcPr>
            <w:tcW w:w="65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1C7DC1" w:rsidRPr="002F77FC" w:rsidTr="00905A6B">
        <w:tc>
          <w:tcPr>
            <w:tcW w:w="65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1C7DC1" w:rsidRPr="002F77FC" w:rsidTr="00905A6B">
        <w:tc>
          <w:tcPr>
            <w:tcW w:w="65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1C7DC1" w:rsidRPr="002F77FC" w:rsidTr="00905A6B">
        <w:tc>
          <w:tcPr>
            <w:tcW w:w="65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1C7DC1" w:rsidRPr="002F77FC" w:rsidRDefault="001C7DC1" w:rsidP="00905A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</w:rPr>
        <w:t xml:space="preserve"> </w:t>
      </w:r>
      <w:r w:rsidRPr="002F77FC">
        <w:rPr>
          <w:rFonts w:asciiTheme="minorHAnsi" w:hAnsiTheme="minorHAnsi" w:cs="Tahoma"/>
          <w:i/>
        </w:rPr>
        <w:t xml:space="preserve">(miejscowość), </w:t>
      </w:r>
      <w:r w:rsidRPr="002F77FC">
        <w:rPr>
          <w:rFonts w:asciiTheme="minorHAnsi" w:hAnsiTheme="minorHAnsi" w:cs="Tahoma"/>
        </w:rPr>
        <w:t>dnia ………….……. r.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………………………………………</w:t>
      </w:r>
      <w:r w:rsidRPr="002F77FC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  <w:i/>
        </w:rPr>
        <w:t>(podpis)</w:t>
      </w:r>
    </w:p>
    <w:p w:rsidR="001C7DC1" w:rsidRPr="002F77FC" w:rsidRDefault="001C7DC1" w:rsidP="001C7DC1">
      <w:pPr>
        <w:pStyle w:val="Tekstpodstawowy3"/>
        <w:spacing w:before="120" w:after="0"/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1C7DC1" w:rsidRPr="002F77FC" w:rsidRDefault="001C7DC1" w:rsidP="001C7DC1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F77FC">
        <w:rPr>
          <w:rFonts w:asciiTheme="minorHAnsi" w:hAnsiTheme="minorHAnsi" w:cstheme="minorHAnsi"/>
          <w:sz w:val="22"/>
          <w:szCs w:val="22"/>
        </w:rPr>
        <w:t>* - nieodpowiednie skreślić</w:t>
      </w:r>
    </w:p>
    <w:p w:rsidR="001C7DC1" w:rsidRPr="002F77FC" w:rsidRDefault="001C7DC1" w:rsidP="001C7DC1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7DC1" w:rsidRPr="009D21F4" w:rsidRDefault="001C7DC1" w:rsidP="001C7DC1"/>
    <w:p w:rsidR="001C7DC1" w:rsidRDefault="001C7DC1">
      <w:pPr>
        <w:spacing w:after="0" w:line="240" w:lineRule="auto"/>
      </w:pPr>
      <w:r>
        <w:br w:type="page"/>
      </w:r>
    </w:p>
    <w:p w:rsidR="001C7DC1" w:rsidRPr="005329EB" w:rsidRDefault="001C7DC1" w:rsidP="001C7DC1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5329EB">
        <w:rPr>
          <w:rFonts w:asciiTheme="minorHAnsi" w:hAnsiTheme="minorHAnsi" w:cstheme="minorHAnsi"/>
          <w:i/>
        </w:rPr>
        <w:lastRenderedPageBreak/>
        <w:t>Załącznik nr 8 do SIWZ</w:t>
      </w:r>
    </w:p>
    <w:p w:rsidR="001C7DC1" w:rsidRPr="00134DC9" w:rsidRDefault="001C7DC1" w:rsidP="00720E44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1" w:name="_GoBack"/>
      <w:bookmarkEnd w:id="1"/>
      <w:r w:rsidRPr="00134DC9">
        <w:rPr>
          <w:rFonts w:asciiTheme="minorHAnsi" w:hAnsiTheme="minorHAnsi" w:cstheme="minorHAnsi"/>
          <w:bCs/>
          <w:iCs/>
        </w:rPr>
        <w:t xml:space="preserve">Nr sprawy </w:t>
      </w:r>
    </w:p>
    <w:p w:rsidR="001C7DC1" w:rsidRPr="002F77FC" w:rsidRDefault="001C7DC1" w:rsidP="001C7DC1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1C7DC1" w:rsidRPr="002F77FC" w:rsidRDefault="001C7DC1" w:rsidP="001C7DC1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C7DC1" w:rsidRPr="002F77FC" w:rsidRDefault="001C7DC1" w:rsidP="001C7DC1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1C7DC1" w:rsidRPr="002F77FC" w:rsidRDefault="001C7DC1" w:rsidP="001C7DC1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1C7DC1" w:rsidRPr="00834C27" w:rsidRDefault="001C7DC1" w:rsidP="001C7DC1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1C7DC1" w:rsidRPr="00834C27" w:rsidRDefault="001C7DC1" w:rsidP="001C7DC1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</w:p>
    <w:p w:rsidR="001C7DC1" w:rsidRPr="00FE2745" w:rsidRDefault="001C7DC1" w:rsidP="001C7DC1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6E1D38">
        <w:rPr>
          <w:rFonts w:asciiTheme="minorHAnsi" w:eastAsia="Arial" w:hAnsiTheme="minorHAnsi" w:cs="Tahoma"/>
        </w:rPr>
        <w:t>na</w:t>
      </w:r>
      <w:r>
        <w:rPr>
          <w:rFonts w:asciiTheme="minorHAnsi" w:eastAsia="Arial" w:hAnsiTheme="minorHAnsi" w:cs="Tahoma"/>
        </w:rPr>
        <w:t xml:space="preserve"> w</w:t>
      </w:r>
      <w:r w:rsidRPr="00FE2745">
        <w:rPr>
          <w:rFonts w:asciiTheme="minorHAnsi" w:eastAsia="Arial" w:hAnsiTheme="minorHAnsi" w:cs="Tahoma"/>
        </w:rPr>
        <w:t>ykonanie profesjonalnej usługi fotograficznej</w:t>
      </w:r>
    </w:p>
    <w:p w:rsidR="001C7DC1" w:rsidRDefault="001C7DC1" w:rsidP="001C7DC1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1C7DC1" w:rsidRPr="006E1D38" w:rsidRDefault="001C7DC1" w:rsidP="001C7DC1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1C7DC1" w:rsidRDefault="001C7DC1" w:rsidP="001C7DC1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</w:t>
      </w:r>
      <w:proofErr w:type="spellStart"/>
      <w:r w:rsidRPr="002F77FC">
        <w:rPr>
          <w:rFonts w:asciiTheme="minorHAnsi" w:eastAsia="Arial" w:hAnsiTheme="minorHAnsi" w:cs="Tahoma"/>
        </w:rPr>
        <w:t>Pzp</w:t>
      </w:r>
      <w:proofErr w:type="spellEnd"/>
      <w:r w:rsidRPr="002F77FC">
        <w:rPr>
          <w:rFonts w:asciiTheme="minorHAnsi" w:eastAsia="Arial" w:hAnsiTheme="minorHAnsi" w:cs="Tahoma"/>
        </w:rPr>
        <w:t xml:space="preserve">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1C7DC1" w:rsidRPr="002F77FC" w:rsidRDefault="001C7DC1" w:rsidP="001C7DC1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1C7DC1" w:rsidRPr="002F77FC" w:rsidRDefault="001C7DC1" w:rsidP="001C7DC1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1C7DC1" w:rsidRPr="002F77FC" w:rsidRDefault="001C7DC1" w:rsidP="001C7DC1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1C7DC1" w:rsidRPr="002F77FC" w:rsidRDefault="001C7DC1" w:rsidP="001C7DC1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1C7DC1" w:rsidRPr="002F77FC" w:rsidRDefault="001C7DC1" w:rsidP="001C7DC1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1C7DC1" w:rsidRPr="002F77FC" w:rsidRDefault="001C7DC1" w:rsidP="001C7DC1">
      <w:pPr>
        <w:spacing w:before="120" w:after="0" w:line="240" w:lineRule="auto"/>
        <w:jc w:val="both"/>
        <w:rPr>
          <w:rFonts w:asciiTheme="minorHAnsi" w:eastAsia="Arial" w:hAnsiTheme="minorHAnsi" w:cs="Tahoma"/>
          <w:b/>
        </w:rPr>
      </w:pPr>
      <w:r w:rsidRPr="002F77FC">
        <w:rPr>
          <w:rFonts w:asciiTheme="minorHAnsi" w:eastAsia="Arial" w:hAnsiTheme="minorHAnsi" w:cs="Tahoma"/>
          <w:b/>
        </w:rPr>
        <w:t xml:space="preserve">Uwaga: Niniejsze zobowiązanie podmiotów trzecich do oddania do dyspozycji Wykonawcy niezbędnych zasobów na okres korzystania z nich przy wykonywaniu zamówienia </w:t>
      </w:r>
      <w:r w:rsidRPr="002F77FC">
        <w:rPr>
          <w:rFonts w:asciiTheme="minorHAnsi" w:eastAsia="Arial" w:hAnsiTheme="minorHAnsi" w:cs="Tahoma"/>
          <w:b/>
          <w:u w:val="single"/>
        </w:rPr>
        <w:t>musi być złożone do oferty w oryginale.</w:t>
      </w:r>
    </w:p>
    <w:p w:rsidR="001C7DC1" w:rsidRPr="002F77FC" w:rsidRDefault="001C7DC1" w:rsidP="001C7DC1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...............................................................................................</w:t>
      </w:r>
    </w:p>
    <w:p w:rsidR="001C7DC1" w:rsidRPr="00EF5808" w:rsidRDefault="001C7DC1" w:rsidP="001C7DC1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012CAF" w:rsidRPr="005E571C" w:rsidRDefault="00012CAF" w:rsidP="005E571C"/>
    <w:sectPr w:rsidR="00012CAF" w:rsidRPr="005E571C" w:rsidSect="00C55C24">
      <w:headerReference w:type="default" r:id="rId8"/>
      <w:footerReference w:type="default" r:id="rId9"/>
      <w:pgSz w:w="11906" w:h="16838"/>
      <w:pgMar w:top="283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3E" w:rsidRDefault="00C7483E" w:rsidP="00D06878">
      <w:pPr>
        <w:spacing w:after="0" w:line="240" w:lineRule="auto"/>
      </w:pPr>
      <w:r>
        <w:separator/>
      </w:r>
    </w:p>
  </w:endnote>
  <w:endnote w:type="continuationSeparator" w:id="0">
    <w:p w:rsidR="00C7483E" w:rsidRDefault="00C7483E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1128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:rsidTr="00C55C24">
      <w:tc>
        <w:tcPr>
          <w:tcW w:w="7656" w:type="dxa"/>
        </w:tcPr>
        <w:p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6" name="Obraz 6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3E" w:rsidRDefault="00C7483E" w:rsidP="00D06878">
      <w:pPr>
        <w:spacing w:after="0" w:line="240" w:lineRule="auto"/>
      </w:pPr>
      <w:r>
        <w:separator/>
      </w:r>
    </w:p>
  </w:footnote>
  <w:footnote w:type="continuationSeparator" w:id="0">
    <w:p w:rsidR="00C7483E" w:rsidRDefault="00C7483E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2E" w:rsidRDefault="00C93FD2" w:rsidP="0082122E">
    <w:r>
      <w:rPr>
        <w:noProof/>
      </w:rPr>
      <w:drawing>
        <wp:anchor distT="0" distB="0" distL="114300" distR="114300" simplePos="0" relativeHeight="251658240" behindDoc="1" locked="0" layoutInCell="1" allowOverlap="1" wp14:anchorId="3E1C1BD0">
          <wp:simplePos x="0" y="0"/>
          <wp:positionH relativeFrom="page">
            <wp:align>left</wp:align>
          </wp:positionH>
          <wp:positionV relativeFrom="paragraph">
            <wp:posOffset>83820</wp:posOffset>
          </wp:positionV>
          <wp:extent cx="7510780" cy="16764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8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FF6"/>
    <w:rsid w:val="00066551"/>
    <w:rsid w:val="00092BB6"/>
    <w:rsid w:val="000A4EF2"/>
    <w:rsid w:val="000D30BE"/>
    <w:rsid w:val="000D73C9"/>
    <w:rsid w:val="000E240B"/>
    <w:rsid w:val="000E5700"/>
    <w:rsid w:val="00102085"/>
    <w:rsid w:val="001152EA"/>
    <w:rsid w:val="00134DC9"/>
    <w:rsid w:val="00144A60"/>
    <w:rsid w:val="001561D6"/>
    <w:rsid w:val="001C35D3"/>
    <w:rsid w:val="001C7DC1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97C50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3C2D"/>
    <w:rsid w:val="00364D85"/>
    <w:rsid w:val="003661A0"/>
    <w:rsid w:val="00372F05"/>
    <w:rsid w:val="00381FBC"/>
    <w:rsid w:val="0039704A"/>
    <w:rsid w:val="003B2818"/>
    <w:rsid w:val="003C0930"/>
    <w:rsid w:val="003D1811"/>
    <w:rsid w:val="0045024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4D0B"/>
    <w:rsid w:val="007051E2"/>
    <w:rsid w:val="00710C5A"/>
    <w:rsid w:val="00720E44"/>
    <w:rsid w:val="007464BD"/>
    <w:rsid w:val="007B599E"/>
    <w:rsid w:val="007B7156"/>
    <w:rsid w:val="007F31DB"/>
    <w:rsid w:val="00802506"/>
    <w:rsid w:val="0080711A"/>
    <w:rsid w:val="0082122E"/>
    <w:rsid w:val="00843C01"/>
    <w:rsid w:val="00854D7C"/>
    <w:rsid w:val="00864A5B"/>
    <w:rsid w:val="0088128F"/>
    <w:rsid w:val="0088275B"/>
    <w:rsid w:val="00893B76"/>
    <w:rsid w:val="008963D5"/>
    <w:rsid w:val="008A6A5A"/>
    <w:rsid w:val="008B0D62"/>
    <w:rsid w:val="008B253A"/>
    <w:rsid w:val="008B4BBC"/>
    <w:rsid w:val="008B678F"/>
    <w:rsid w:val="008C2272"/>
    <w:rsid w:val="008F29B6"/>
    <w:rsid w:val="008F61F6"/>
    <w:rsid w:val="009307EE"/>
    <w:rsid w:val="00964441"/>
    <w:rsid w:val="009764E7"/>
    <w:rsid w:val="009801EA"/>
    <w:rsid w:val="00983105"/>
    <w:rsid w:val="00986588"/>
    <w:rsid w:val="0099309C"/>
    <w:rsid w:val="0099621D"/>
    <w:rsid w:val="00996A5A"/>
    <w:rsid w:val="009A0139"/>
    <w:rsid w:val="009A49D9"/>
    <w:rsid w:val="009E6EFB"/>
    <w:rsid w:val="00A27D89"/>
    <w:rsid w:val="00A36974"/>
    <w:rsid w:val="00A50E7E"/>
    <w:rsid w:val="00A51A45"/>
    <w:rsid w:val="00A55469"/>
    <w:rsid w:val="00AA11CC"/>
    <w:rsid w:val="00AB0C9F"/>
    <w:rsid w:val="00AB7565"/>
    <w:rsid w:val="00B30322"/>
    <w:rsid w:val="00B30973"/>
    <w:rsid w:val="00B4027A"/>
    <w:rsid w:val="00B55224"/>
    <w:rsid w:val="00B573FC"/>
    <w:rsid w:val="00B724B5"/>
    <w:rsid w:val="00B86F7A"/>
    <w:rsid w:val="00B93C0B"/>
    <w:rsid w:val="00BB3447"/>
    <w:rsid w:val="00BB4F88"/>
    <w:rsid w:val="00C42AA8"/>
    <w:rsid w:val="00C55C24"/>
    <w:rsid w:val="00C714F5"/>
    <w:rsid w:val="00C7483E"/>
    <w:rsid w:val="00C8400E"/>
    <w:rsid w:val="00C9034F"/>
    <w:rsid w:val="00C93FD2"/>
    <w:rsid w:val="00C9656C"/>
    <w:rsid w:val="00C97765"/>
    <w:rsid w:val="00CB310D"/>
    <w:rsid w:val="00CB4551"/>
    <w:rsid w:val="00CE520F"/>
    <w:rsid w:val="00CF5703"/>
    <w:rsid w:val="00D06878"/>
    <w:rsid w:val="00D207BD"/>
    <w:rsid w:val="00D3619F"/>
    <w:rsid w:val="00D640F5"/>
    <w:rsid w:val="00D6496D"/>
    <w:rsid w:val="00D81970"/>
    <w:rsid w:val="00DB40A8"/>
    <w:rsid w:val="00DC7526"/>
    <w:rsid w:val="00E15CCF"/>
    <w:rsid w:val="00E2392D"/>
    <w:rsid w:val="00E537AF"/>
    <w:rsid w:val="00E60099"/>
    <w:rsid w:val="00E64A23"/>
    <w:rsid w:val="00E96723"/>
    <w:rsid w:val="00EB0508"/>
    <w:rsid w:val="00EB4D65"/>
    <w:rsid w:val="00ED453F"/>
    <w:rsid w:val="00ED491B"/>
    <w:rsid w:val="00EE0AD9"/>
    <w:rsid w:val="00F2065A"/>
    <w:rsid w:val="00F23AFB"/>
    <w:rsid w:val="00F310FA"/>
    <w:rsid w:val="00F31AEA"/>
    <w:rsid w:val="00F34DE7"/>
    <w:rsid w:val="00F6679B"/>
    <w:rsid w:val="00F77516"/>
    <w:rsid w:val="00F8382B"/>
    <w:rsid w:val="00F96E41"/>
    <w:rsid w:val="00FA086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79096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546B5-41CE-4A2F-B1BA-485297CA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7278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Marta Grzyb</cp:lastModifiedBy>
  <cp:revision>4</cp:revision>
  <dcterms:created xsi:type="dcterms:W3CDTF">2019-02-26T13:23:00Z</dcterms:created>
  <dcterms:modified xsi:type="dcterms:W3CDTF">2019-02-26T13:28:00Z</dcterms:modified>
</cp:coreProperties>
</file>