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71C" w:rsidRPr="00AB1511" w:rsidRDefault="005E571C" w:rsidP="005E571C">
      <w:pPr>
        <w:spacing w:before="120" w:after="0" w:line="240" w:lineRule="auto"/>
        <w:jc w:val="right"/>
        <w:rPr>
          <w:rFonts w:cstheme="minorHAnsi"/>
        </w:rPr>
      </w:pPr>
      <w:r w:rsidRPr="00AB1511">
        <w:rPr>
          <w:rFonts w:cstheme="minorHAnsi"/>
          <w:i/>
        </w:rPr>
        <w:t>Załącznik nr 4 do SIWZ</w:t>
      </w:r>
    </w:p>
    <w:p w:rsidR="008A2C11" w:rsidRDefault="008A2C11" w:rsidP="008A2C11">
      <w:pPr>
        <w:keepNext/>
        <w:tabs>
          <w:tab w:val="left" w:pos="9000"/>
        </w:tabs>
        <w:suppressAutoHyphens/>
        <w:spacing w:before="120" w:after="0" w:line="240" w:lineRule="auto"/>
        <w:jc w:val="both"/>
        <w:outlineLvl w:val="0"/>
        <w:rPr>
          <w:rFonts w:asciiTheme="minorHAnsi" w:hAnsiTheme="minorHAnsi" w:cstheme="minorHAnsi"/>
          <w:bCs/>
          <w:iCs/>
        </w:rPr>
      </w:pPr>
      <w:bookmarkStart w:id="0" w:name="_Ref468656219"/>
      <w:r>
        <w:rPr>
          <w:rFonts w:asciiTheme="minorHAnsi" w:hAnsiTheme="minorHAnsi" w:cstheme="minorHAnsi"/>
          <w:bCs/>
          <w:iCs/>
        </w:rPr>
        <w:t>Nr sprawy</w:t>
      </w:r>
      <w:bookmarkEnd w:id="0"/>
      <w:r>
        <w:rPr>
          <w:rFonts w:asciiTheme="minorHAnsi" w:hAnsiTheme="minorHAnsi" w:cstheme="minorHAnsi"/>
          <w:bCs/>
          <w:iCs/>
        </w:rPr>
        <w:t>: ZP.2.2019</w:t>
      </w:r>
    </w:p>
    <w:p w:rsidR="009801EA" w:rsidRDefault="009801EA" w:rsidP="008A2C11">
      <w:pPr>
        <w:keepNext/>
        <w:tabs>
          <w:tab w:val="left" w:pos="9000"/>
        </w:tabs>
        <w:suppressAutoHyphens/>
        <w:spacing w:before="120" w:after="0" w:line="240" w:lineRule="auto"/>
        <w:jc w:val="both"/>
        <w:outlineLvl w:val="0"/>
        <w:rPr>
          <w:rFonts w:asciiTheme="minorHAnsi" w:hAnsiTheme="minorHAnsi" w:cstheme="minorHAnsi"/>
          <w:bCs/>
          <w:iCs/>
        </w:rPr>
      </w:pPr>
    </w:p>
    <w:p w:rsidR="005E571C" w:rsidRPr="00652B01" w:rsidRDefault="005E571C" w:rsidP="005E571C">
      <w:pPr>
        <w:spacing w:before="120" w:after="0" w:line="240" w:lineRule="auto"/>
        <w:ind w:left="3540" w:firstLine="708"/>
        <w:rPr>
          <w:rFonts w:cstheme="minorHAnsi"/>
        </w:rPr>
      </w:pPr>
      <w:r w:rsidRPr="00652B01">
        <w:rPr>
          <w:rFonts w:cstheme="minorHAnsi"/>
        </w:rPr>
        <w:t xml:space="preserve">                         </w:t>
      </w:r>
      <w:r w:rsidRPr="00652B01">
        <w:rPr>
          <w:rFonts w:cstheme="minorHAnsi"/>
        </w:rPr>
        <w:tab/>
        <w:t xml:space="preserve">Zamawiający     </w:t>
      </w:r>
    </w:p>
    <w:p w:rsidR="005E571C" w:rsidRPr="00652B01" w:rsidRDefault="005E571C" w:rsidP="005E571C">
      <w:pPr>
        <w:spacing w:before="120" w:after="0" w:line="240" w:lineRule="auto"/>
        <w:ind w:left="4956" w:firstLine="708"/>
        <w:rPr>
          <w:rFonts w:cstheme="minorHAnsi"/>
          <w:b/>
        </w:rPr>
      </w:pPr>
      <w:r w:rsidRPr="00652B01">
        <w:rPr>
          <w:rFonts w:cstheme="minorHAnsi"/>
          <w:b/>
        </w:rPr>
        <w:t xml:space="preserve">Agencja Rozwoju Pomorza S. A. </w:t>
      </w:r>
    </w:p>
    <w:p w:rsidR="005E571C" w:rsidRPr="00652B01" w:rsidRDefault="005E571C" w:rsidP="005E571C">
      <w:pPr>
        <w:spacing w:before="120" w:after="0" w:line="240" w:lineRule="auto"/>
        <w:rPr>
          <w:rFonts w:cs="Arial"/>
          <w:b/>
        </w:rPr>
      </w:pPr>
      <w:r w:rsidRPr="00652B01">
        <w:rPr>
          <w:rFonts w:cs="Arial"/>
          <w:b/>
        </w:rPr>
        <w:t>Wykonawca:</w:t>
      </w:r>
    </w:p>
    <w:p w:rsidR="005E571C" w:rsidRPr="00652B01" w:rsidRDefault="005E571C" w:rsidP="005E571C">
      <w:pPr>
        <w:spacing w:before="120" w:after="0" w:line="240" w:lineRule="auto"/>
        <w:ind w:right="4110"/>
        <w:rPr>
          <w:rFonts w:cs="Arial"/>
        </w:rPr>
      </w:pPr>
      <w:r w:rsidRPr="00652B01">
        <w:rPr>
          <w:rFonts w:cs="Arial"/>
        </w:rPr>
        <w:t>………………………………………………………………………………</w:t>
      </w:r>
    </w:p>
    <w:p w:rsidR="005E571C" w:rsidRPr="00652B01" w:rsidRDefault="005E571C" w:rsidP="005E571C">
      <w:pPr>
        <w:spacing w:before="120" w:after="0" w:line="240" w:lineRule="auto"/>
        <w:ind w:right="4110"/>
        <w:rPr>
          <w:rFonts w:cs="Arial"/>
          <w:i/>
        </w:rPr>
      </w:pPr>
      <w:r w:rsidRPr="00652B01">
        <w:rPr>
          <w:rFonts w:cs="Arial"/>
          <w:i/>
        </w:rPr>
        <w:t>(pełna nazwa/firma, adres, w zależności od podmiotu: NIP/PESEL, KRS/</w:t>
      </w:r>
      <w:proofErr w:type="spellStart"/>
      <w:r w:rsidRPr="00652B01">
        <w:rPr>
          <w:rFonts w:cs="Arial"/>
          <w:i/>
        </w:rPr>
        <w:t>CEiDG</w:t>
      </w:r>
      <w:proofErr w:type="spellEnd"/>
      <w:r w:rsidRPr="00652B01">
        <w:rPr>
          <w:rFonts w:cs="Arial"/>
          <w:i/>
        </w:rPr>
        <w:t>)</w:t>
      </w:r>
    </w:p>
    <w:p w:rsidR="005E571C" w:rsidRPr="00652B01" w:rsidRDefault="005E571C" w:rsidP="005E571C">
      <w:pPr>
        <w:spacing w:before="120" w:after="0" w:line="240" w:lineRule="auto"/>
        <w:ind w:right="4110"/>
        <w:rPr>
          <w:rFonts w:cs="Arial"/>
          <w:u w:val="single"/>
        </w:rPr>
      </w:pPr>
      <w:r w:rsidRPr="00652B01">
        <w:rPr>
          <w:rFonts w:cs="Arial"/>
          <w:u w:val="single"/>
        </w:rPr>
        <w:t>reprezentowany przez:</w:t>
      </w:r>
    </w:p>
    <w:p w:rsidR="005E571C" w:rsidRPr="00652B01" w:rsidRDefault="005E571C" w:rsidP="005E571C">
      <w:pPr>
        <w:spacing w:before="120" w:after="0" w:line="240" w:lineRule="auto"/>
        <w:ind w:right="4110"/>
        <w:rPr>
          <w:rFonts w:cs="Arial"/>
        </w:rPr>
      </w:pPr>
      <w:r w:rsidRPr="00652B01">
        <w:rPr>
          <w:rFonts w:cs="Arial"/>
        </w:rPr>
        <w:t>………………………………………………………………………………</w:t>
      </w:r>
    </w:p>
    <w:p w:rsidR="005E571C" w:rsidRPr="00652B01" w:rsidRDefault="005E571C" w:rsidP="005E571C">
      <w:pPr>
        <w:spacing w:before="120" w:after="0" w:line="240" w:lineRule="auto"/>
        <w:ind w:right="4110"/>
        <w:rPr>
          <w:rFonts w:cs="Arial"/>
          <w:i/>
        </w:rPr>
      </w:pPr>
      <w:r w:rsidRPr="00652B01">
        <w:rPr>
          <w:rFonts w:cs="Arial"/>
          <w:i/>
        </w:rPr>
        <w:t>(imię, nazwisko, stanowisko/podstawa do reprezentacji)</w:t>
      </w:r>
    </w:p>
    <w:p w:rsidR="005E571C" w:rsidRPr="00652B01" w:rsidRDefault="005E571C" w:rsidP="005E571C">
      <w:pPr>
        <w:spacing w:before="120" w:after="0" w:line="240" w:lineRule="auto"/>
        <w:rPr>
          <w:rFonts w:cs="Arial"/>
        </w:rPr>
      </w:pPr>
    </w:p>
    <w:p w:rsidR="005E571C" w:rsidRPr="00652B01" w:rsidRDefault="005E571C" w:rsidP="005E571C">
      <w:pPr>
        <w:spacing w:before="120" w:after="0" w:line="240" w:lineRule="auto"/>
        <w:jc w:val="center"/>
        <w:rPr>
          <w:rFonts w:cs="Arial"/>
          <w:b/>
          <w:u w:val="single"/>
        </w:rPr>
      </w:pPr>
      <w:r w:rsidRPr="00652B01">
        <w:rPr>
          <w:rFonts w:cs="Arial"/>
          <w:b/>
          <w:u w:val="single"/>
        </w:rPr>
        <w:t xml:space="preserve">Oświadczenie wykonawcy </w:t>
      </w:r>
    </w:p>
    <w:p w:rsidR="005E571C" w:rsidRPr="00652B01" w:rsidRDefault="005E571C" w:rsidP="005E571C">
      <w:pPr>
        <w:spacing w:before="120" w:after="0" w:line="240" w:lineRule="auto"/>
        <w:jc w:val="center"/>
        <w:rPr>
          <w:rFonts w:cs="Arial"/>
          <w:b/>
        </w:rPr>
      </w:pPr>
      <w:r w:rsidRPr="00652B01">
        <w:rPr>
          <w:rFonts w:cs="Arial"/>
          <w:b/>
        </w:rPr>
        <w:t xml:space="preserve">składane na podstawie art. 25a ust. 1 ustawy z dnia 29 stycznia 2004 r. </w:t>
      </w:r>
    </w:p>
    <w:p w:rsidR="005E571C" w:rsidRPr="00652B01" w:rsidRDefault="005E571C" w:rsidP="005E571C">
      <w:pPr>
        <w:spacing w:before="120" w:after="0" w:line="240" w:lineRule="auto"/>
        <w:jc w:val="center"/>
        <w:rPr>
          <w:rFonts w:cs="Arial"/>
          <w:b/>
        </w:rPr>
      </w:pPr>
      <w:r w:rsidRPr="00652B01">
        <w:rPr>
          <w:rFonts w:cs="Arial"/>
          <w:b/>
        </w:rPr>
        <w:t xml:space="preserve"> Prawo zamówień publicznych (dalej jako: ustawa </w:t>
      </w:r>
      <w:proofErr w:type="spellStart"/>
      <w:r w:rsidRPr="00652B01">
        <w:rPr>
          <w:rFonts w:cs="Arial"/>
          <w:b/>
        </w:rPr>
        <w:t>Pzp</w:t>
      </w:r>
      <w:proofErr w:type="spellEnd"/>
      <w:r w:rsidRPr="00652B01">
        <w:rPr>
          <w:rFonts w:cs="Arial"/>
          <w:b/>
        </w:rPr>
        <w:t xml:space="preserve">), </w:t>
      </w:r>
    </w:p>
    <w:p w:rsidR="005E571C" w:rsidRPr="00652B01" w:rsidRDefault="005E571C" w:rsidP="005E571C">
      <w:pPr>
        <w:spacing w:before="120" w:after="0" w:line="240" w:lineRule="auto"/>
        <w:jc w:val="center"/>
        <w:rPr>
          <w:rFonts w:cs="Arial"/>
          <w:b/>
          <w:u w:val="single"/>
        </w:rPr>
      </w:pPr>
      <w:r w:rsidRPr="00652B01">
        <w:rPr>
          <w:rFonts w:cs="Arial"/>
          <w:b/>
          <w:u w:val="single"/>
        </w:rPr>
        <w:t>DOTYCZĄCE PRZESŁANEK WYKLUCZENIA Z POSTĘPOWANIA</w:t>
      </w:r>
    </w:p>
    <w:p w:rsidR="00BB4F88" w:rsidRDefault="005E571C" w:rsidP="005E571C">
      <w:pPr>
        <w:spacing w:before="120" w:after="0" w:line="240" w:lineRule="auto"/>
        <w:jc w:val="both"/>
        <w:rPr>
          <w:rFonts w:cstheme="minorHAnsi"/>
          <w:b/>
          <w:bCs/>
          <w:iCs/>
        </w:rPr>
      </w:pPr>
      <w:r w:rsidRPr="00652B01">
        <w:rPr>
          <w:rFonts w:cs="Arial"/>
        </w:rPr>
        <w:t xml:space="preserve">Na potrzeby postępowania o udzielenie zamówienia publicznego pn. </w:t>
      </w:r>
    </w:p>
    <w:p w:rsidR="003E7316" w:rsidRDefault="003E7316" w:rsidP="003E7316">
      <w:pPr>
        <w:pStyle w:val="Akapitzlist"/>
        <w:widowControl w:val="0"/>
        <w:tabs>
          <w:tab w:val="left" w:pos="0"/>
        </w:tabs>
        <w:spacing w:before="120" w:after="120"/>
        <w:ind w:left="0"/>
        <w:jc w:val="center"/>
        <w:rPr>
          <w:rStyle w:val="Odwoaniedokomentarza"/>
          <w:rFonts w:asciiTheme="minorHAnsi" w:hAnsiTheme="minorHAnsi" w:cstheme="minorHAnsi"/>
          <w:b/>
          <w:sz w:val="22"/>
          <w:szCs w:val="22"/>
        </w:rPr>
      </w:pPr>
      <w:bookmarkStart w:id="1" w:name="_Hlk531952592"/>
      <w:r w:rsidRPr="0038092C">
        <w:rPr>
          <w:rStyle w:val="Odwoaniedokomentarza"/>
          <w:rFonts w:asciiTheme="minorHAnsi" w:hAnsiTheme="minorHAnsi" w:cstheme="minorHAnsi"/>
          <w:b/>
          <w:sz w:val="22"/>
          <w:szCs w:val="22"/>
        </w:rPr>
        <w:t>zaprojektowani</w:t>
      </w:r>
      <w:r>
        <w:rPr>
          <w:rStyle w:val="Odwoaniedokomentarza"/>
          <w:rFonts w:asciiTheme="minorHAnsi" w:hAnsiTheme="minorHAnsi" w:cstheme="minorHAnsi"/>
          <w:b/>
          <w:sz w:val="22"/>
          <w:szCs w:val="22"/>
        </w:rPr>
        <w:t>e</w:t>
      </w:r>
      <w:r w:rsidRPr="0038092C">
        <w:rPr>
          <w:rStyle w:val="Odwoaniedokomentarza"/>
          <w:rFonts w:asciiTheme="minorHAnsi" w:hAnsiTheme="minorHAnsi" w:cstheme="minorHAnsi"/>
          <w:b/>
          <w:sz w:val="22"/>
          <w:szCs w:val="22"/>
        </w:rPr>
        <w:t>, kompleksowe wykonani</w:t>
      </w:r>
      <w:r>
        <w:rPr>
          <w:rStyle w:val="Odwoaniedokomentarza"/>
          <w:rFonts w:asciiTheme="minorHAnsi" w:hAnsiTheme="minorHAnsi" w:cstheme="minorHAnsi"/>
          <w:b/>
          <w:sz w:val="22"/>
          <w:szCs w:val="22"/>
        </w:rPr>
        <w:t>e</w:t>
      </w:r>
      <w:r w:rsidRPr="0038092C">
        <w:rPr>
          <w:rStyle w:val="Odwoaniedokomentarza"/>
          <w:rFonts w:asciiTheme="minorHAnsi" w:hAnsiTheme="minorHAnsi" w:cstheme="minorHAnsi"/>
          <w:b/>
          <w:sz w:val="22"/>
          <w:szCs w:val="22"/>
        </w:rPr>
        <w:t xml:space="preserve"> zabudowy i wyposażenie stoiska wystawienniczego o powierzchni około 37 m kw. na międzynarodową konferencję i targi OTC</w:t>
      </w:r>
      <w:r>
        <w:rPr>
          <w:rStyle w:val="Odwoaniedokomentarza"/>
          <w:rFonts w:asciiTheme="minorHAnsi" w:hAnsiTheme="minorHAnsi" w:cstheme="minorHAnsi"/>
          <w:b/>
          <w:sz w:val="22"/>
          <w:szCs w:val="22"/>
        </w:rPr>
        <w:t xml:space="preserve"> 2019. </w:t>
      </w:r>
    </w:p>
    <w:bookmarkEnd w:id="1"/>
    <w:p w:rsidR="005E571C" w:rsidRPr="00652B01" w:rsidRDefault="005E571C" w:rsidP="005E571C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 xml:space="preserve">prowadzonego przez </w:t>
      </w:r>
      <w:r w:rsidRPr="00652B01">
        <w:rPr>
          <w:rFonts w:cstheme="minorHAnsi"/>
          <w:b/>
          <w:bCs/>
          <w:iCs/>
        </w:rPr>
        <w:t>Agencję Rozwoju Pomorza S.A.</w:t>
      </w:r>
      <w:r w:rsidRPr="00652B01">
        <w:rPr>
          <w:rFonts w:cs="Arial"/>
          <w:i/>
        </w:rPr>
        <w:t xml:space="preserve"> </w:t>
      </w:r>
      <w:r w:rsidRPr="00652B01">
        <w:rPr>
          <w:rFonts w:cs="Arial"/>
        </w:rPr>
        <w:t>oświadczam, co następuje:</w:t>
      </w:r>
    </w:p>
    <w:p w:rsidR="005E571C" w:rsidRPr="00652B01" w:rsidRDefault="005E571C" w:rsidP="005E571C">
      <w:pPr>
        <w:spacing w:before="120" w:after="0" w:line="240" w:lineRule="auto"/>
        <w:jc w:val="both"/>
        <w:rPr>
          <w:rFonts w:cs="Arial"/>
        </w:rPr>
      </w:pPr>
    </w:p>
    <w:p w:rsidR="005E571C" w:rsidRPr="00652B01" w:rsidRDefault="005E571C" w:rsidP="005E571C">
      <w:pPr>
        <w:shd w:val="clear" w:color="auto" w:fill="BFBFBF" w:themeFill="background1" w:themeFillShade="BF"/>
        <w:spacing w:before="120" w:after="0" w:line="240" w:lineRule="auto"/>
        <w:rPr>
          <w:rFonts w:cs="Arial"/>
          <w:b/>
        </w:rPr>
      </w:pPr>
      <w:r w:rsidRPr="00652B01">
        <w:rPr>
          <w:rFonts w:cs="Arial"/>
          <w:b/>
        </w:rPr>
        <w:t>OŚWIADCZENIA DOTYCZĄCE WYKONAWCY:</w:t>
      </w:r>
    </w:p>
    <w:p w:rsidR="005E571C" w:rsidRPr="00652B01" w:rsidRDefault="005E571C" w:rsidP="005E571C">
      <w:pPr>
        <w:pStyle w:val="Akapitzlist"/>
        <w:spacing w:before="120"/>
        <w:jc w:val="both"/>
        <w:rPr>
          <w:rFonts w:cs="Arial"/>
        </w:rPr>
      </w:pPr>
    </w:p>
    <w:p w:rsidR="005E571C" w:rsidRPr="00297C50" w:rsidRDefault="005E571C" w:rsidP="00297C50">
      <w:pPr>
        <w:spacing w:before="120"/>
        <w:jc w:val="both"/>
        <w:rPr>
          <w:rFonts w:cs="Arial"/>
        </w:rPr>
      </w:pPr>
      <w:r w:rsidRPr="00297C50">
        <w:rPr>
          <w:rFonts w:cs="Arial"/>
        </w:rPr>
        <w:t>Oświadczam, że nie podlegam wykluczeniu z postępowania na podstawie art. 24 ust 1 pkt 12-2</w:t>
      </w:r>
      <w:r w:rsidR="008B253A" w:rsidRPr="00297C50">
        <w:rPr>
          <w:rFonts w:cs="Arial"/>
        </w:rPr>
        <w:t>2</w:t>
      </w:r>
      <w:r w:rsidRPr="00297C50">
        <w:rPr>
          <w:rFonts w:cs="Arial"/>
        </w:rPr>
        <w:t xml:space="preserve"> ustawy </w:t>
      </w:r>
      <w:proofErr w:type="spellStart"/>
      <w:r w:rsidRPr="00297C50">
        <w:rPr>
          <w:rFonts w:cs="Arial"/>
        </w:rPr>
        <w:t>Pzp</w:t>
      </w:r>
      <w:proofErr w:type="spellEnd"/>
      <w:r w:rsidRPr="00297C50">
        <w:rPr>
          <w:rFonts w:cs="Arial"/>
        </w:rPr>
        <w:t>.</w:t>
      </w:r>
    </w:p>
    <w:p w:rsidR="005E571C" w:rsidRPr="00652B01" w:rsidRDefault="005E571C" w:rsidP="005E571C">
      <w:pPr>
        <w:spacing w:before="120" w:after="0" w:line="240" w:lineRule="auto"/>
        <w:jc w:val="both"/>
        <w:rPr>
          <w:rFonts w:cs="Arial"/>
          <w:i/>
        </w:rPr>
      </w:pPr>
    </w:p>
    <w:p w:rsidR="005E571C" w:rsidRPr="00652B01" w:rsidRDefault="005E571C" w:rsidP="005E571C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 xml:space="preserve">…………….……. </w:t>
      </w:r>
      <w:r w:rsidRPr="00652B01">
        <w:rPr>
          <w:rFonts w:cs="Arial"/>
          <w:i/>
        </w:rPr>
        <w:t xml:space="preserve">(miejscowość), </w:t>
      </w:r>
      <w:r w:rsidRPr="00652B01">
        <w:rPr>
          <w:rFonts w:cs="Arial"/>
        </w:rPr>
        <w:t xml:space="preserve">dnia ………….……. r. </w:t>
      </w:r>
      <w:r w:rsidR="00B724B5">
        <w:rPr>
          <w:rFonts w:cs="Arial"/>
        </w:rPr>
        <w:tab/>
      </w:r>
      <w:r w:rsidR="00B724B5">
        <w:rPr>
          <w:rFonts w:cs="Arial"/>
        </w:rPr>
        <w:tab/>
      </w:r>
      <w:r w:rsidRPr="00652B01">
        <w:rPr>
          <w:rFonts w:cs="Arial"/>
        </w:rPr>
        <w:t>…………………………………………</w:t>
      </w:r>
    </w:p>
    <w:p w:rsidR="005E571C" w:rsidRPr="00652B01" w:rsidRDefault="005E571C" w:rsidP="005E571C">
      <w:pPr>
        <w:spacing w:before="120" w:after="0" w:line="240" w:lineRule="auto"/>
        <w:ind w:left="5664" w:firstLine="708"/>
        <w:jc w:val="both"/>
        <w:rPr>
          <w:rFonts w:cs="Arial"/>
          <w:i/>
        </w:rPr>
      </w:pPr>
      <w:r w:rsidRPr="00652B01">
        <w:rPr>
          <w:rFonts w:cs="Arial"/>
          <w:i/>
        </w:rPr>
        <w:t>(podpis)</w:t>
      </w:r>
    </w:p>
    <w:p w:rsidR="005E571C" w:rsidRPr="00652B01" w:rsidRDefault="005E571C" w:rsidP="005E571C">
      <w:pPr>
        <w:spacing w:before="120" w:after="0" w:line="240" w:lineRule="auto"/>
        <w:ind w:left="5664" w:firstLine="708"/>
        <w:jc w:val="both"/>
        <w:rPr>
          <w:rFonts w:cs="Arial"/>
          <w:i/>
        </w:rPr>
      </w:pPr>
    </w:p>
    <w:p w:rsidR="005E571C" w:rsidRPr="00652B01" w:rsidRDefault="005E571C" w:rsidP="005E571C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 xml:space="preserve">Oświadczam, że zachodzą w stosunku do mnie podstawy wykluczenia z postępowania na podstawie art. …………. ustawy </w:t>
      </w:r>
      <w:proofErr w:type="spellStart"/>
      <w:r w:rsidRPr="00652B01">
        <w:rPr>
          <w:rFonts w:cs="Arial"/>
        </w:rPr>
        <w:t>Pzp</w:t>
      </w:r>
      <w:proofErr w:type="spellEnd"/>
      <w:r w:rsidRPr="00652B01">
        <w:rPr>
          <w:rFonts w:cs="Arial"/>
        </w:rPr>
        <w:t xml:space="preserve"> </w:t>
      </w:r>
      <w:r w:rsidRPr="00652B01">
        <w:rPr>
          <w:rFonts w:cs="Arial"/>
          <w:i/>
        </w:rPr>
        <w:t xml:space="preserve">(podać mającą zastosowanie podstawę wykluczenia spośród wymienionych w art. 24 ust. 1 pkt 13-14, 16-20 ustawy </w:t>
      </w:r>
      <w:proofErr w:type="spellStart"/>
      <w:r w:rsidRPr="00652B01">
        <w:rPr>
          <w:rFonts w:cs="Arial"/>
          <w:i/>
        </w:rPr>
        <w:t>Pzp</w:t>
      </w:r>
      <w:proofErr w:type="spellEnd"/>
      <w:r w:rsidRPr="00652B01">
        <w:rPr>
          <w:rFonts w:cs="Arial"/>
          <w:i/>
        </w:rPr>
        <w:t>).</w:t>
      </w:r>
      <w:r w:rsidRPr="00652B01">
        <w:rPr>
          <w:rFonts w:cs="Arial"/>
        </w:rPr>
        <w:t xml:space="preserve"> Jednocześnie oświadczam, że w związku z ww. okolicznością, na podstawie art. 24 ust. 8 ustawy </w:t>
      </w:r>
      <w:proofErr w:type="spellStart"/>
      <w:r w:rsidRPr="00652B01">
        <w:rPr>
          <w:rFonts w:cs="Arial"/>
        </w:rPr>
        <w:t>Pzp</w:t>
      </w:r>
      <w:proofErr w:type="spellEnd"/>
      <w:r w:rsidRPr="00652B01">
        <w:rPr>
          <w:rFonts w:cs="Arial"/>
        </w:rPr>
        <w:t xml:space="preserve"> podjąłem następujące środki naprawcze: ……………………………………………………………………………………………………………………………………………………………</w:t>
      </w:r>
      <w:r w:rsidRPr="00652B01">
        <w:rPr>
          <w:rFonts w:cs="Arial"/>
        </w:rPr>
        <w:lastRenderedPageBreak/>
        <w:t>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24B5">
        <w:rPr>
          <w:rFonts w:cs="Arial"/>
        </w:rPr>
        <w:t>…</w:t>
      </w:r>
    </w:p>
    <w:p w:rsidR="005E571C" w:rsidRPr="00652B01" w:rsidRDefault="005E571C" w:rsidP="005E571C">
      <w:pPr>
        <w:spacing w:before="120" w:after="0" w:line="240" w:lineRule="auto"/>
        <w:jc w:val="both"/>
        <w:rPr>
          <w:rFonts w:cs="Arial"/>
        </w:rPr>
      </w:pPr>
    </w:p>
    <w:p w:rsidR="005E571C" w:rsidRPr="00652B01" w:rsidRDefault="005E571C" w:rsidP="005E571C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 xml:space="preserve">…………….……. </w:t>
      </w:r>
      <w:r w:rsidRPr="00652B01">
        <w:rPr>
          <w:rFonts w:cs="Arial"/>
          <w:i/>
        </w:rPr>
        <w:t xml:space="preserve">(miejscowość), </w:t>
      </w:r>
      <w:r w:rsidRPr="00652B01">
        <w:rPr>
          <w:rFonts w:cs="Arial"/>
        </w:rPr>
        <w:t xml:space="preserve">dnia …………………. r. </w:t>
      </w:r>
      <w:r w:rsidR="00B724B5">
        <w:rPr>
          <w:rFonts w:cs="Arial"/>
        </w:rPr>
        <w:tab/>
      </w:r>
      <w:r w:rsidR="00B724B5">
        <w:rPr>
          <w:rFonts w:cs="Arial"/>
        </w:rPr>
        <w:tab/>
      </w:r>
      <w:r w:rsidRPr="00652B01">
        <w:rPr>
          <w:rFonts w:cs="Arial"/>
        </w:rPr>
        <w:t>…………………………………………</w:t>
      </w:r>
    </w:p>
    <w:p w:rsidR="005E571C" w:rsidRPr="00652B01" w:rsidRDefault="005E571C" w:rsidP="005E571C">
      <w:pPr>
        <w:spacing w:before="120" w:after="0" w:line="240" w:lineRule="auto"/>
        <w:ind w:left="5664" w:firstLine="708"/>
        <w:jc w:val="both"/>
        <w:rPr>
          <w:rFonts w:cs="Arial"/>
          <w:i/>
        </w:rPr>
      </w:pPr>
      <w:r w:rsidRPr="00652B01">
        <w:rPr>
          <w:rFonts w:cs="Arial"/>
          <w:i/>
        </w:rPr>
        <w:t>(podpis)</w:t>
      </w:r>
    </w:p>
    <w:p w:rsidR="005E571C" w:rsidRPr="00652B01" w:rsidRDefault="005E571C" w:rsidP="005E571C">
      <w:pPr>
        <w:spacing w:before="120" w:after="0" w:line="240" w:lineRule="auto"/>
        <w:jc w:val="both"/>
        <w:rPr>
          <w:rFonts w:cs="Arial"/>
          <w:i/>
        </w:rPr>
      </w:pPr>
    </w:p>
    <w:p w:rsidR="005E571C" w:rsidRPr="00652B01" w:rsidRDefault="005E571C" w:rsidP="005E571C">
      <w:pPr>
        <w:shd w:val="clear" w:color="auto" w:fill="BFBFBF" w:themeFill="background1" w:themeFillShade="BF"/>
        <w:spacing w:before="120" w:after="0" w:line="240" w:lineRule="auto"/>
        <w:jc w:val="both"/>
        <w:rPr>
          <w:rFonts w:cs="Arial"/>
          <w:b/>
        </w:rPr>
      </w:pPr>
      <w:r w:rsidRPr="00652B01">
        <w:rPr>
          <w:rFonts w:cs="Arial"/>
          <w:b/>
        </w:rPr>
        <w:t>OŚWIADCZENIE DOTYCZĄCE PODMIOTU, NA KTÓREGO ZASOBY POWOŁUJE SIĘ WYKONAWCA:</w:t>
      </w:r>
    </w:p>
    <w:p w:rsidR="005E571C" w:rsidRPr="00652B01" w:rsidRDefault="005E571C" w:rsidP="005E571C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>Oświadczam, że w stosunku do następującego/</w:t>
      </w:r>
      <w:proofErr w:type="spellStart"/>
      <w:r w:rsidRPr="00652B01">
        <w:rPr>
          <w:rFonts w:cs="Arial"/>
        </w:rPr>
        <w:t>ych</w:t>
      </w:r>
      <w:proofErr w:type="spellEnd"/>
      <w:r w:rsidRPr="00652B01">
        <w:rPr>
          <w:rFonts w:cs="Arial"/>
        </w:rPr>
        <w:t xml:space="preserve"> podmiotu/</w:t>
      </w:r>
      <w:proofErr w:type="spellStart"/>
      <w:r w:rsidRPr="00652B01">
        <w:rPr>
          <w:rFonts w:cs="Arial"/>
        </w:rPr>
        <w:t>tów</w:t>
      </w:r>
      <w:proofErr w:type="spellEnd"/>
      <w:r w:rsidRPr="00652B01">
        <w:rPr>
          <w:rFonts w:cs="Arial"/>
        </w:rPr>
        <w:t>, na którego/</w:t>
      </w:r>
      <w:proofErr w:type="spellStart"/>
      <w:r w:rsidRPr="00652B01">
        <w:rPr>
          <w:rFonts w:cs="Arial"/>
        </w:rPr>
        <w:t>ych</w:t>
      </w:r>
      <w:proofErr w:type="spellEnd"/>
      <w:r w:rsidRPr="00652B01">
        <w:rPr>
          <w:rFonts w:cs="Arial"/>
        </w:rPr>
        <w:t xml:space="preserve"> zasoby powołuję się w niniejszym postępowaniu, tj.: …………………………………………………………… </w:t>
      </w:r>
      <w:r w:rsidRPr="00652B01">
        <w:rPr>
          <w:rFonts w:cs="Arial"/>
          <w:i/>
        </w:rPr>
        <w:t>(podać pełną nazwę/firmę, adres, a także w zależności od podmiotu: NIP/PESEL, KRS/</w:t>
      </w:r>
      <w:proofErr w:type="spellStart"/>
      <w:r w:rsidRPr="00652B01">
        <w:rPr>
          <w:rFonts w:cs="Arial"/>
          <w:i/>
        </w:rPr>
        <w:t>CEiDG</w:t>
      </w:r>
      <w:proofErr w:type="spellEnd"/>
      <w:r w:rsidRPr="00652B01">
        <w:rPr>
          <w:rFonts w:cs="Arial"/>
          <w:i/>
        </w:rPr>
        <w:t xml:space="preserve">) </w:t>
      </w:r>
      <w:r w:rsidRPr="00652B01">
        <w:rPr>
          <w:rFonts w:cs="Arial"/>
        </w:rPr>
        <w:t>nie zachodzą podstawy wykluczenia z postępowania o udzielenie zamówienia.</w:t>
      </w:r>
    </w:p>
    <w:p w:rsidR="005E571C" w:rsidRPr="00652B01" w:rsidRDefault="005E571C" w:rsidP="005E571C">
      <w:pPr>
        <w:spacing w:before="120" w:after="0" w:line="240" w:lineRule="auto"/>
        <w:jc w:val="both"/>
        <w:rPr>
          <w:rFonts w:cs="Arial"/>
        </w:rPr>
      </w:pPr>
    </w:p>
    <w:p w:rsidR="005E571C" w:rsidRPr="00652B01" w:rsidRDefault="005E571C" w:rsidP="00B724B5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 xml:space="preserve">…………….……. </w:t>
      </w:r>
      <w:r w:rsidRPr="00652B01">
        <w:rPr>
          <w:rFonts w:cs="Arial"/>
          <w:i/>
        </w:rPr>
        <w:t xml:space="preserve">(miejscowość), </w:t>
      </w:r>
      <w:r w:rsidRPr="00652B01">
        <w:rPr>
          <w:rFonts w:cs="Arial"/>
        </w:rPr>
        <w:t xml:space="preserve">dnia …………………. r. </w:t>
      </w:r>
      <w:r w:rsidR="00B724B5">
        <w:rPr>
          <w:rFonts w:cs="Arial"/>
        </w:rPr>
        <w:tab/>
      </w:r>
      <w:r w:rsidR="00B724B5">
        <w:rPr>
          <w:rFonts w:cs="Arial"/>
        </w:rPr>
        <w:tab/>
      </w:r>
      <w:r w:rsidRPr="00652B01">
        <w:rPr>
          <w:rFonts w:cs="Arial"/>
        </w:rPr>
        <w:t>…………………………………………</w:t>
      </w:r>
    </w:p>
    <w:p w:rsidR="005E571C" w:rsidRPr="00652B01" w:rsidRDefault="005E571C" w:rsidP="005E571C">
      <w:pPr>
        <w:spacing w:before="120" w:after="0" w:line="240" w:lineRule="auto"/>
        <w:ind w:left="5664" w:firstLine="708"/>
        <w:jc w:val="both"/>
        <w:rPr>
          <w:rFonts w:cs="Arial"/>
          <w:i/>
        </w:rPr>
      </w:pPr>
      <w:r w:rsidRPr="00652B01">
        <w:rPr>
          <w:rFonts w:cs="Arial"/>
          <w:i/>
        </w:rPr>
        <w:t>(podpis)</w:t>
      </w:r>
    </w:p>
    <w:p w:rsidR="005E571C" w:rsidRPr="00652B01" w:rsidRDefault="005E571C" w:rsidP="005E571C">
      <w:pPr>
        <w:shd w:val="clear" w:color="auto" w:fill="BFBFBF" w:themeFill="background1" w:themeFillShade="BF"/>
        <w:spacing w:before="120" w:after="0" w:line="240" w:lineRule="auto"/>
        <w:jc w:val="both"/>
        <w:rPr>
          <w:rFonts w:cs="Arial"/>
          <w:b/>
        </w:rPr>
      </w:pPr>
      <w:r w:rsidRPr="00652B01">
        <w:rPr>
          <w:rFonts w:cs="Arial"/>
          <w:b/>
        </w:rPr>
        <w:t>OŚWIADCZENIE DOTYCZĄCE PODANYCH INFORMACJI:</w:t>
      </w:r>
    </w:p>
    <w:p w:rsidR="005E571C" w:rsidRPr="00652B01" w:rsidRDefault="005E571C" w:rsidP="005E571C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 xml:space="preserve">Oświadczam, że wszystkie informacje podane w powyższych oświadczeniach są aktualne </w:t>
      </w:r>
      <w:r w:rsidRPr="00652B01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:rsidR="005E571C" w:rsidRPr="00652B01" w:rsidRDefault="005E571C" w:rsidP="005E571C">
      <w:pPr>
        <w:spacing w:before="120" w:after="0" w:line="240" w:lineRule="auto"/>
        <w:jc w:val="both"/>
        <w:rPr>
          <w:rFonts w:cs="Arial"/>
        </w:rPr>
      </w:pPr>
    </w:p>
    <w:p w:rsidR="005E571C" w:rsidRPr="00652B01" w:rsidRDefault="005E571C" w:rsidP="00B724B5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 xml:space="preserve">…………….……. </w:t>
      </w:r>
      <w:r w:rsidRPr="00652B01">
        <w:rPr>
          <w:rFonts w:cs="Arial"/>
          <w:i/>
        </w:rPr>
        <w:t xml:space="preserve">(miejscowość), </w:t>
      </w:r>
      <w:r w:rsidRPr="00652B01">
        <w:rPr>
          <w:rFonts w:cs="Arial"/>
        </w:rPr>
        <w:t xml:space="preserve">dnia …………………. r. </w:t>
      </w:r>
      <w:r w:rsidR="00B724B5">
        <w:rPr>
          <w:rFonts w:cs="Arial"/>
        </w:rPr>
        <w:tab/>
      </w:r>
      <w:r w:rsidR="00B724B5">
        <w:rPr>
          <w:rFonts w:cs="Arial"/>
        </w:rPr>
        <w:tab/>
      </w:r>
      <w:r w:rsidRPr="00652B01">
        <w:rPr>
          <w:rFonts w:cs="Arial"/>
        </w:rPr>
        <w:t>…………………………………………</w:t>
      </w:r>
    </w:p>
    <w:p w:rsidR="005E571C" w:rsidRPr="00652B01" w:rsidRDefault="005E571C" w:rsidP="005E571C">
      <w:pPr>
        <w:spacing w:before="120" w:after="0" w:line="240" w:lineRule="auto"/>
        <w:ind w:left="5664" w:firstLine="708"/>
        <w:jc w:val="both"/>
        <w:rPr>
          <w:rFonts w:cs="Arial"/>
          <w:i/>
        </w:rPr>
      </w:pPr>
      <w:r w:rsidRPr="00652B01">
        <w:rPr>
          <w:rFonts w:cs="Arial"/>
          <w:i/>
        </w:rPr>
        <w:t>(podpis)</w:t>
      </w:r>
    </w:p>
    <w:p w:rsidR="002E566E" w:rsidRDefault="002E566E">
      <w:pPr>
        <w:spacing w:after="0" w:line="240" w:lineRule="auto"/>
      </w:pPr>
      <w:r>
        <w:br w:type="page"/>
      </w:r>
    </w:p>
    <w:p w:rsidR="002E566E" w:rsidRPr="00CC3EB7" w:rsidRDefault="002E566E" w:rsidP="002E566E">
      <w:pPr>
        <w:spacing w:after="120" w:line="240" w:lineRule="auto"/>
        <w:jc w:val="right"/>
        <w:rPr>
          <w:rFonts w:cstheme="minorHAnsi"/>
        </w:rPr>
      </w:pPr>
      <w:r w:rsidRPr="00CC3EB7">
        <w:rPr>
          <w:rFonts w:cstheme="minorHAnsi"/>
          <w:i/>
        </w:rPr>
        <w:lastRenderedPageBreak/>
        <w:t>Załącznik nr 5 do SIWZ</w:t>
      </w:r>
    </w:p>
    <w:p w:rsidR="002E566E" w:rsidRDefault="002E566E" w:rsidP="002E566E">
      <w:pPr>
        <w:keepNext/>
        <w:tabs>
          <w:tab w:val="left" w:pos="9000"/>
        </w:tabs>
        <w:suppressAutoHyphens/>
        <w:spacing w:before="120" w:after="0" w:line="240" w:lineRule="auto"/>
        <w:jc w:val="both"/>
        <w:outlineLvl w:val="0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Nr sprawy: ZP.2.2019</w:t>
      </w:r>
    </w:p>
    <w:p w:rsidR="002E566E" w:rsidRDefault="002E566E" w:rsidP="002E566E">
      <w:pPr>
        <w:keepNext/>
        <w:tabs>
          <w:tab w:val="left" w:pos="9000"/>
        </w:tabs>
        <w:suppressAutoHyphens/>
        <w:spacing w:before="120" w:after="0" w:line="240" w:lineRule="auto"/>
        <w:jc w:val="both"/>
        <w:outlineLvl w:val="0"/>
        <w:rPr>
          <w:rFonts w:asciiTheme="minorHAnsi" w:hAnsiTheme="minorHAnsi" w:cstheme="minorHAnsi"/>
          <w:bCs/>
          <w:iCs/>
        </w:rPr>
      </w:pPr>
    </w:p>
    <w:p w:rsidR="002E566E" w:rsidRPr="009F6419" w:rsidRDefault="002E566E" w:rsidP="002E566E">
      <w:pPr>
        <w:spacing w:after="120" w:line="240" w:lineRule="auto"/>
        <w:ind w:left="3540" w:firstLine="708"/>
        <w:rPr>
          <w:rFonts w:cstheme="minorHAnsi"/>
        </w:rPr>
      </w:pPr>
      <w:r w:rsidRPr="009F6419">
        <w:rPr>
          <w:rFonts w:cstheme="minorHAnsi"/>
        </w:rPr>
        <w:t xml:space="preserve">                         </w:t>
      </w:r>
      <w:r w:rsidRPr="009F6419">
        <w:rPr>
          <w:rFonts w:cstheme="minorHAnsi"/>
        </w:rPr>
        <w:tab/>
        <w:t xml:space="preserve">Zamawiający     </w:t>
      </w:r>
    </w:p>
    <w:p w:rsidR="002E566E" w:rsidRPr="009F6419" w:rsidRDefault="002E566E" w:rsidP="002E566E">
      <w:pPr>
        <w:spacing w:after="120" w:line="240" w:lineRule="auto"/>
        <w:ind w:left="4956" w:firstLine="708"/>
        <w:rPr>
          <w:rFonts w:cstheme="minorHAnsi"/>
          <w:b/>
        </w:rPr>
      </w:pPr>
      <w:r w:rsidRPr="009F6419">
        <w:rPr>
          <w:rFonts w:cstheme="minorHAnsi"/>
          <w:b/>
        </w:rPr>
        <w:t xml:space="preserve">Agencja Rozwoju Pomorza S. A. </w:t>
      </w:r>
    </w:p>
    <w:p w:rsidR="002E566E" w:rsidRPr="009F6419" w:rsidRDefault="002E566E" w:rsidP="002E566E">
      <w:pPr>
        <w:spacing w:after="120" w:line="240" w:lineRule="auto"/>
        <w:rPr>
          <w:rFonts w:cs="Arial"/>
          <w:b/>
        </w:rPr>
      </w:pPr>
      <w:r w:rsidRPr="009F6419">
        <w:rPr>
          <w:rFonts w:cs="Arial"/>
          <w:b/>
        </w:rPr>
        <w:t>Wykonawca:</w:t>
      </w:r>
    </w:p>
    <w:p w:rsidR="002E566E" w:rsidRPr="009F6419" w:rsidRDefault="002E566E" w:rsidP="002E566E">
      <w:pPr>
        <w:spacing w:after="120" w:line="240" w:lineRule="auto"/>
        <w:ind w:right="4110"/>
        <w:rPr>
          <w:rFonts w:cs="Arial"/>
        </w:rPr>
      </w:pPr>
      <w:r w:rsidRPr="009F6419">
        <w:rPr>
          <w:rFonts w:cs="Arial"/>
        </w:rPr>
        <w:t>………………………………………………………………………………</w:t>
      </w:r>
    </w:p>
    <w:p w:rsidR="002E566E" w:rsidRPr="009F6419" w:rsidRDefault="002E566E" w:rsidP="002E566E">
      <w:pPr>
        <w:spacing w:after="120" w:line="240" w:lineRule="auto"/>
        <w:ind w:right="4110"/>
        <w:rPr>
          <w:rFonts w:cs="Arial"/>
          <w:i/>
        </w:rPr>
      </w:pPr>
      <w:r w:rsidRPr="009F6419">
        <w:rPr>
          <w:rFonts w:cs="Arial"/>
          <w:i/>
        </w:rPr>
        <w:t>(pełna nazwa/firma, adres, w zależności od podmiotu: NIP/PESEL, KRS)</w:t>
      </w:r>
    </w:p>
    <w:p w:rsidR="002E566E" w:rsidRPr="009F6419" w:rsidRDefault="002E566E" w:rsidP="002E566E">
      <w:pPr>
        <w:spacing w:after="120" w:line="240" w:lineRule="auto"/>
        <w:ind w:right="4110"/>
        <w:rPr>
          <w:rFonts w:cs="Arial"/>
          <w:u w:val="single"/>
        </w:rPr>
      </w:pPr>
      <w:r w:rsidRPr="009F6419">
        <w:rPr>
          <w:rFonts w:cs="Arial"/>
          <w:u w:val="single"/>
        </w:rPr>
        <w:t>reprezentowany przez:</w:t>
      </w:r>
    </w:p>
    <w:p w:rsidR="002E566E" w:rsidRPr="009F6419" w:rsidRDefault="002E566E" w:rsidP="002E566E">
      <w:pPr>
        <w:spacing w:after="120" w:line="240" w:lineRule="auto"/>
        <w:ind w:right="4110"/>
        <w:rPr>
          <w:rFonts w:cs="Arial"/>
        </w:rPr>
      </w:pPr>
      <w:r w:rsidRPr="009F6419">
        <w:rPr>
          <w:rFonts w:cs="Arial"/>
        </w:rPr>
        <w:t>………………………………………………………………………………</w:t>
      </w:r>
    </w:p>
    <w:p w:rsidR="002E566E" w:rsidRPr="009F6419" w:rsidRDefault="002E566E" w:rsidP="002E566E">
      <w:pPr>
        <w:spacing w:after="120" w:line="240" w:lineRule="auto"/>
        <w:ind w:right="4110"/>
        <w:rPr>
          <w:rFonts w:cs="Arial"/>
          <w:i/>
        </w:rPr>
      </w:pPr>
      <w:r w:rsidRPr="009F6419">
        <w:rPr>
          <w:rFonts w:cs="Arial"/>
          <w:i/>
        </w:rPr>
        <w:t>(imię, nazwisko, podstawa do reprezentacji)</w:t>
      </w:r>
    </w:p>
    <w:p w:rsidR="002E566E" w:rsidRDefault="002E566E" w:rsidP="002E566E">
      <w:pPr>
        <w:spacing w:after="120" w:line="240" w:lineRule="auto"/>
        <w:jc w:val="center"/>
        <w:rPr>
          <w:rFonts w:cs="Arial"/>
          <w:b/>
          <w:u w:val="single"/>
        </w:rPr>
      </w:pPr>
    </w:p>
    <w:p w:rsidR="002E566E" w:rsidRPr="009F6419" w:rsidRDefault="002E566E" w:rsidP="002E566E">
      <w:pPr>
        <w:spacing w:after="120" w:line="240" w:lineRule="auto"/>
        <w:jc w:val="center"/>
        <w:rPr>
          <w:rFonts w:cs="Arial"/>
          <w:b/>
          <w:u w:val="single"/>
        </w:rPr>
      </w:pPr>
      <w:r w:rsidRPr="009F6419">
        <w:rPr>
          <w:rFonts w:cs="Arial"/>
          <w:b/>
          <w:u w:val="single"/>
        </w:rPr>
        <w:t>Oświadczenie wykonawcy dotyczące spełniania warunków udziału w postępowaniu</w:t>
      </w:r>
    </w:p>
    <w:p w:rsidR="002E566E" w:rsidRPr="009F6419" w:rsidRDefault="002E566E" w:rsidP="002E566E">
      <w:pPr>
        <w:spacing w:after="120" w:line="240" w:lineRule="auto"/>
        <w:jc w:val="center"/>
        <w:rPr>
          <w:rFonts w:cs="Arial"/>
          <w:b/>
        </w:rPr>
      </w:pPr>
      <w:r w:rsidRPr="009F6419">
        <w:rPr>
          <w:rFonts w:cs="Arial"/>
          <w:b/>
        </w:rPr>
        <w:t xml:space="preserve">składane na podstawie art. 25a ust. 1 ustawy z dnia 29 stycznia 2004 r. </w:t>
      </w:r>
    </w:p>
    <w:p w:rsidR="002E566E" w:rsidRPr="009F6419" w:rsidRDefault="002E566E" w:rsidP="002E566E">
      <w:pPr>
        <w:spacing w:after="120" w:line="240" w:lineRule="auto"/>
        <w:jc w:val="center"/>
        <w:rPr>
          <w:rFonts w:cs="Arial"/>
          <w:b/>
        </w:rPr>
      </w:pPr>
      <w:r w:rsidRPr="009F6419">
        <w:rPr>
          <w:rFonts w:cs="Arial"/>
          <w:b/>
        </w:rPr>
        <w:t xml:space="preserve"> Prawo zamówień publicznych (dalej jako: ustawa </w:t>
      </w:r>
      <w:proofErr w:type="spellStart"/>
      <w:r w:rsidRPr="009F6419">
        <w:rPr>
          <w:rFonts w:cs="Arial"/>
          <w:b/>
        </w:rPr>
        <w:t>Pzp</w:t>
      </w:r>
      <w:proofErr w:type="spellEnd"/>
      <w:r w:rsidRPr="009F6419">
        <w:rPr>
          <w:rFonts w:cs="Arial"/>
          <w:b/>
        </w:rPr>
        <w:t xml:space="preserve">), </w:t>
      </w:r>
    </w:p>
    <w:p w:rsidR="002E566E" w:rsidRDefault="002E566E" w:rsidP="002E566E">
      <w:pPr>
        <w:spacing w:after="120" w:line="240" w:lineRule="auto"/>
        <w:rPr>
          <w:rFonts w:cs="Arial"/>
          <w:b/>
          <w:u w:val="single"/>
        </w:rPr>
      </w:pPr>
    </w:p>
    <w:p w:rsidR="002E566E" w:rsidRDefault="002E566E" w:rsidP="002E566E">
      <w:pPr>
        <w:spacing w:after="120" w:line="240" w:lineRule="auto"/>
        <w:rPr>
          <w:rFonts w:cstheme="minorHAnsi"/>
          <w:b/>
          <w:bCs/>
          <w:iCs/>
        </w:rPr>
      </w:pPr>
      <w:r w:rsidRPr="009F6419">
        <w:rPr>
          <w:rFonts w:cs="Arial"/>
        </w:rPr>
        <w:t xml:space="preserve">Na potrzeby postępowania o udzielenie zamówienia publicznego pn. </w:t>
      </w:r>
    </w:p>
    <w:p w:rsidR="002E566E" w:rsidRDefault="002E566E" w:rsidP="002E566E">
      <w:pPr>
        <w:pStyle w:val="Akapitzlist"/>
        <w:widowControl w:val="0"/>
        <w:tabs>
          <w:tab w:val="left" w:pos="0"/>
        </w:tabs>
        <w:spacing w:before="120" w:after="120"/>
        <w:ind w:left="0"/>
        <w:jc w:val="center"/>
        <w:rPr>
          <w:rStyle w:val="Odwoaniedokomentarza"/>
          <w:rFonts w:asciiTheme="minorHAnsi" w:hAnsiTheme="minorHAnsi" w:cstheme="minorHAnsi"/>
          <w:b/>
          <w:sz w:val="22"/>
          <w:szCs w:val="22"/>
        </w:rPr>
      </w:pPr>
      <w:r w:rsidRPr="0038092C">
        <w:rPr>
          <w:rStyle w:val="Odwoaniedokomentarza"/>
          <w:rFonts w:asciiTheme="minorHAnsi" w:hAnsiTheme="minorHAnsi" w:cstheme="minorHAnsi"/>
          <w:b/>
          <w:sz w:val="22"/>
          <w:szCs w:val="22"/>
        </w:rPr>
        <w:t>zaprojektowani</w:t>
      </w:r>
      <w:r>
        <w:rPr>
          <w:rStyle w:val="Odwoaniedokomentarza"/>
          <w:rFonts w:asciiTheme="minorHAnsi" w:hAnsiTheme="minorHAnsi" w:cstheme="minorHAnsi"/>
          <w:b/>
          <w:sz w:val="22"/>
          <w:szCs w:val="22"/>
        </w:rPr>
        <w:t>e</w:t>
      </w:r>
      <w:r w:rsidRPr="0038092C">
        <w:rPr>
          <w:rStyle w:val="Odwoaniedokomentarza"/>
          <w:rFonts w:asciiTheme="minorHAnsi" w:hAnsiTheme="minorHAnsi" w:cstheme="minorHAnsi"/>
          <w:b/>
          <w:sz w:val="22"/>
          <w:szCs w:val="22"/>
        </w:rPr>
        <w:t>, kompleksowe wykonani</w:t>
      </w:r>
      <w:r>
        <w:rPr>
          <w:rStyle w:val="Odwoaniedokomentarza"/>
          <w:rFonts w:asciiTheme="minorHAnsi" w:hAnsiTheme="minorHAnsi" w:cstheme="minorHAnsi"/>
          <w:b/>
          <w:sz w:val="22"/>
          <w:szCs w:val="22"/>
        </w:rPr>
        <w:t>e</w:t>
      </w:r>
      <w:r w:rsidRPr="0038092C">
        <w:rPr>
          <w:rStyle w:val="Odwoaniedokomentarza"/>
          <w:rFonts w:asciiTheme="minorHAnsi" w:hAnsiTheme="minorHAnsi" w:cstheme="minorHAnsi"/>
          <w:b/>
          <w:sz w:val="22"/>
          <w:szCs w:val="22"/>
        </w:rPr>
        <w:t xml:space="preserve"> zabudowy i wyposażenie stoiska wystawienniczego o powierzchni około 37 m kw. na międzynarodową konferencję i targi OTC</w:t>
      </w:r>
      <w:r>
        <w:rPr>
          <w:rStyle w:val="Odwoaniedokomentarza"/>
          <w:rFonts w:asciiTheme="minorHAnsi" w:hAnsiTheme="minorHAnsi" w:cstheme="minorHAnsi"/>
          <w:b/>
          <w:sz w:val="22"/>
          <w:szCs w:val="22"/>
        </w:rPr>
        <w:t xml:space="preserve"> 2019</w:t>
      </w:r>
    </w:p>
    <w:p w:rsidR="002E566E" w:rsidRPr="009F6419" w:rsidRDefault="002E566E" w:rsidP="002E566E">
      <w:pPr>
        <w:spacing w:after="120" w:line="240" w:lineRule="auto"/>
        <w:jc w:val="both"/>
        <w:rPr>
          <w:rFonts w:cs="Arial"/>
        </w:rPr>
      </w:pPr>
      <w:r w:rsidRPr="009F6419">
        <w:rPr>
          <w:rFonts w:cs="Arial"/>
        </w:rPr>
        <w:t xml:space="preserve">prowadzonego przez </w:t>
      </w:r>
      <w:r w:rsidRPr="009F6419">
        <w:rPr>
          <w:rFonts w:cstheme="minorHAnsi"/>
          <w:b/>
          <w:bCs/>
          <w:iCs/>
        </w:rPr>
        <w:t>Agencję Rozwoju Pomorza S.A.</w:t>
      </w:r>
      <w:r w:rsidRPr="009F6419">
        <w:rPr>
          <w:rFonts w:cs="Arial"/>
          <w:i/>
        </w:rPr>
        <w:t xml:space="preserve"> </w:t>
      </w:r>
      <w:r w:rsidRPr="009F6419">
        <w:rPr>
          <w:rFonts w:cs="Arial"/>
        </w:rPr>
        <w:t>oświadczam, co następuje:</w:t>
      </w:r>
    </w:p>
    <w:p w:rsidR="002E566E" w:rsidRPr="009F6419" w:rsidRDefault="002E566E" w:rsidP="002E566E">
      <w:pPr>
        <w:shd w:val="clear" w:color="auto" w:fill="BFBFBF" w:themeFill="background1" w:themeFillShade="BF"/>
        <w:spacing w:after="120" w:line="240" w:lineRule="auto"/>
        <w:jc w:val="both"/>
        <w:rPr>
          <w:rFonts w:cs="Arial"/>
          <w:b/>
        </w:rPr>
      </w:pPr>
      <w:r w:rsidRPr="009F6419">
        <w:rPr>
          <w:rFonts w:cs="Arial"/>
          <w:b/>
        </w:rPr>
        <w:t>INFORMACJA DOTYCZĄCA WYKONAWCY:</w:t>
      </w:r>
    </w:p>
    <w:p w:rsidR="002E566E" w:rsidRPr="009F6419" w:rsidRDefault="002E566E" w:rsidP="002E566E">
      <w:pPr>
        <w:spacing w:after="120" w:line="240" w:lineRule="auto"/>
        <w:jc w:val="both"/>
        <w:rPr>
          <w:rFonts w:cs="Arial"/>
        </w:rPr>
      </w:pPr>
      <w:r w:rsidRPr="009F6419">
        <w:rPr>
          <w:rFonts w:cs="Arial"/>
        </w:rPr>
        <w:t>Oświadczam, że spełniam warunki udziału w postępowaniu określone przez zamawiającego.</w:t>
      </w:r>
    </w:p>
    <w:p w:rsidR="002E566E" w:rsidRPr="009F6419" w:rsidRDefault="002E566E" w:rsidP="002E566E">
      <w:pPr>
        <w:spacing w:after="120" w:line="240" w:lineRule="auto"/>
        <w:jc w:val="both"/>
        <w:rPr>
          <w:rFonts w:cs="Arial"/>
        </w:rPr>
      </w:pPr>
    </w:p>
    <w:p w:rsidR="002E566E" w:rsidRDefault="002E566E" w:rsidP="002E566E">
      <w:pPr>
        <w:spacing w:after="120" w:line="240" w:lineRule="auto"/>
        <w:jc w:val="both"/>
        <w:rPr>
          <w:rFonts w:cs="Arial"/>
        </w:rPr>
      </w:pPr>
      <w:r w:rsidRPr="009F6419">
        <w:rPr>
          <w:rFonts w:cs="Arial"/>
        </w:rPr>
        <w:t xml:space="preserve">…………….……. </w:t>
      </w:r>
      <w:r w:rsidRPr="009F6419">
        <w:rPr>
          <w:rFonts w:cs="Arial"/>
          <w:i/>
        </w:rPr>
        <w:t xml:space="preserve">(miejscowość), </w:t>
      </w:r>
      <w:r w:rsidRPr="009F6419">
        <w:rPr>
          <w:rFonts w:cs="Arial"/>
        </w:rPr>
        <w:t xml:space="preserve">dnia ………….……. r. </w:t>
      </w:r>
      <w:r>
        <w:rPr>
          <w:rFonts w:cs="Arial"/>
        </w:rPr>
        <w:tab/>
      </w:r>
      <w:r w:rsidRPr="009F6419">
        <w:rPr>
          <w:rFonts w:cs="Arial"/>
        </w:rPr>
        <w:t>…………………………………………</w:t>
      </w:r>
    </w:p>
    <w:p w:rsidR="002E566E" w:rsidRPr="009F6419" w:rsidRDefault="002E566E" w:rsidP="002E566E">
      <w:pPr>
        <w:spacing w:after="120" w:line="240" w:lineRule="auto"/>
        <w:ind w:left="4956" w:firstLine="708"/>
        <w:jc w:val="both"/>
        <w:rPr>
          <w:rFonts w:cs="Arial"/>
          <w:i/>
        </w:rPr>
      </w:pPr>
      <w:r w:rsidRPr="009F6419">
        <w:rPr>
          <w:rFonts w:cs="Arial"/>
          <w:i/>
        </w:rPr>
        <w:t>(podpis)</w:t>
      </w:r>
    </w:p>
    <w:p w:rsidR="002E566E" w:rsidRDefault="002E566E" w:rsidP="002E566E">
      <w:pPr>
        <w:spacing w:after="0" w:line="240" w:lineRule="auto"/>
        <w:rPr>
          <w:rFonts w:cs="Arial"/>
          <w:b/>
        </w:rPr>
      </w:pPr>
    </w:p>
    <w:p w:rsidR="002E566E" w:rsidRPr="00386F9F" w:rsidRDefault="002E566E" w:rsidP="002E566E">
      <w:pPr>
        <w:shd w:val="clear" w:color="auto" w:fill="BFBFBF" w:themeFill="background1" w:themeFillShade="BF"/>
        <w:spacing w:after="120" w:line="240" w:lineRule="auto"/>
        <w:jc w:val="both"/>
        <w:rPr>
          <w:rFonts w:cs="Arial"/>
          <w:b/>
        </w:rPr>
      </w:pPr>
      <w:r w:rsidRPr="009F6419">
        <w:rPr>
          <w:rFonts w:cs="Arial"/>
          <w:b/>
        </w:rPr>
        <w:t>INFORMACJA W ZWIĄZKU Z POLEGANIEM NA ZASOBACH INNYCH PODMIOTÓW</w:t>
      </w:r>
      <w:r w:rsidRPr="00386F9F">
        <w:rPr>
          <w:rFonts w:cs="Arial"/>
          <w:b/>
        </w:rPr>
        <w:t xml:space="preserve">: </w:t>
      </w:r>
    </w:p>
    <w:p w:rsidR="002E566E" w:rsidRPr="009F6419" w:rsidRDefault="002E566E" w:rsidP="002E566E">
      <w:pPr>
        <w:spacing w:after="120" w:line="240" w:lineRule="auto"/>
        <w:jc w:val="both"/>
        <w:rPr>
          <w:rFonts w:cs="Arial"/>
          <w:i/>
        </w:rPr>
      </w:pPr>
      <w:r w:rsidRPr="009F6419">
        <w:rPr>
          <w:rFonts w:cs="Arial"/>
        </w:rPr>
        <w:t>Oświadczam, że w celu wykazania spełniania warunków udziału w postępowaniu, określonych przez zamawiającego w</w:t>
      </w:r>
      <w:r>
        <w:rPr>
          <w:rFonts w:cs="Arial"/>
        </w:rPr>
        <w:t xml:space="preserve"> SIWZ</w:t>
      </w:r>
      <w:r w:rsidRPr="009F6419">
        <w:rPr>
          <w:rFonts w:cs="Arial"/>
          <w:i/>
        </w:rPr>
        <w:t>,</w:t>
      </w:r>
      <w:r w:rsidRPr="009F6419">
        <w:rPr>
          <w:rFonts w:cs="Arial"/>
        </w:rPr>
        <w:t xml:space="preserve"> polegam na zasobach następującego/</w:t>
      </w:r>
      <w:proofErr w:type="spellStart"/>
      <w:r w:rsidRPr="009F6419">
        <w:rPr>
          <w:rFonts w:cs="Arial"/>
        </w:rPr>
        <w:t>ych</w:t>
      </w:r>
      <w:proofErr w:type="spellEnd"/>
      <w:r w:rsidRPr="009F6419">
        <w:rPr>
          <w:rFonts w:cs="Arial"/>
        </w:rPr>
        <w:t xml:space="preserve"> podmiotu/ów: …………………………………………………………………………………………………………………….……………………………………..,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………………………………………………………………………………………………………………… </w:t>
      </w:r>
      <w:r w:rsidRPr="009F6419">
        <w:rPr>
          <w:rFonts w:cs="Arial"/>
          <w:i/>
        </w:rPr>
        <w:t xml:space="preserve">(wskazać podmiot i określić odpowiedni zakres dla wskazanego podmiotu). </w:t>
      </w:r>
    </w:p>
    <w:p w:rsidR="002E566E" w:rsidRPr="009F6419" w:rsidRDefault="002E566E" w:rsidP="002E566E">
      <w:pPr>
        <w:spacing w:after="120" w:line="240" w:lineRule="auto"/>
        <w:jc w:val="both"/>
        <w:rPr>
          <w:rFonts w:cs="Arial"/>
        </w:rPr>
      </w:pPr>
    </w:p>
    <w:p w:rsidR="002E566E" w:rsidRPr="009F6419" w:rsidRDefault="002E566E" w:rsidP="002E566E">
      <w:pPr>
        <w:spacing w:after="120" w:line="240" w:lineRule="auto"/>
        <w:jc w:val="both"/>
        <w:rPr>
          <w:rFonts w:cs="Arial"/>
        </w:rPr>
      </w:pPr>
      <w:r w:rsidRPr="009F6419">
        <w:rPr>
          <w:rFonts w:cs="Arial"/>
        </w:rPr>
        <w:t xml:space="preserve">…………….……. </w:t>
      </w:r>
      <w:r w:rsidRPr="009F6419">
        <w:rPr>
          <w:rFonts w:cs="Arial"/>
          <w:i/>
        </w:rPr>
        <w:t xml:space="preserve">(miejscowość), </w:t>
      </w:r>
      <w:r w:rsidRPr="009F6419">
        <w:rPr>
          <w:rFonts w:cs="Arial"/>
        </w:rPr>
        <w:t xml:space="preserve">dnia ………….……. r. </w:t>
      </w:r>
      <w:r>
        <w:rPr>
          <w:rFonts w:cs="Arial"/>
        </w:rPr>
        <w:tab/>
      </w:r>
      <w:r>
        <w:rPr>
          <w:rFonts w:cs="Arial"/>
        </w:rPr>
        <w:tab/>
      </w:r>
      <w:r w:rsidRPr="009F6419">
        <w:rPr>
          <w:rFonts w:cs="Arial"/>
        </w:rPr>
        <w:t>…………………………………………</w:t>
      </w:r>
    </w:p>
    <w:p w:rsidR="002E566E" w:rsidRPr="009F6419" w:rsidRDefault="002E566E" w:rsidP="002E566E">
      <w:pPr>
        <w:spacing w:after="120" w:line="240" w:lineRule="auto"/>
        <w:ind w:left="5664" w:firstLine="708"/>
        <w:jc w:val="both"/>
        <w:rPr>
          <w:rFonts w:cs="Arial"/>
          <w:i/>
        </w:rPr>
      </w:pPr>
      <w:r w:rsidRPr="009F6419">
        <w:rPr>
          <w:rFonts w:cs="Arial"/>
          <w:i/>
        </w:rPr>
        <w:t>(podpis)</w:t>
      </w:r>
    </w:p>
    <w:p w:rsidR="002E566E" w:rsidRDefault="002E566E" w:rsidP="002E566E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2E566E" w:rsidRPr="009F6419" w:rsidRDefault="002E566E" w:rsidP="002E566E">
      <w:pPr>
        <w:shd w:val="clear" w:color="auto" w:fill="BFBFBF" w:themeFill="background1" w:themeFillShade="BF"/>
        <w:spacing w:after="120" w:line="240" w:lineRule="auto"/>
        <w:jc w:val="both"/>
        <w:rPr>
          <w:rFonts w:cs="Arial"/>
          <w:b/>
        </w:rPr>
      </w:pPr>
      <w:r w:rsidRPr="009F6419">
        <w:rPr>
          <w:rFonts w:cs="Arial"/>
          <w:b/>
        </w:rPr>
        <w:lastRenderedPageBreak/>
        <w:t>OŚWIADCZENIE DOTYCZĄCE PODANYCH INFORMACJI:</w:t>
      </w:r>
    </w:p>
    <w:p w:rsidR="002E566E" w:rsidRPr="009F6419" w:rsidRDefault="002E566E" w:rsidP="002E566E">
      <w:pPr>
        <w:spacing w:after="120" w:line="240" w:lineRule="auto"/>
        <w:jc w:val="both"/>
        <w:rPr>
          <w:rFonts w:cs="Arial"/>
        </w:rPr>
      </w:pPr>
      <w:r w:rsidRPr="009F6419">
        <w:rPr>
          <w:rFonts w:cs="Arial"/>
        </w:rPr>
        <w:t xml:space="preserve">Oświadczam, że wszystkie informacje podane w powyższych oświadczeniach są aktualne </w:t>
      </w:r>
      <w:r w:rsidRPr="009F6419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:rsidR="002E566E" w:rsidRPr="009F6419" w:rsidRDefault="002E566E" w:rsidP="002E566E">
      <w:pPr>
        <w:spacing w:after="120" w:line="240" w:lineRule="auto"/>
        <w:jc w:val="both"/>
        <w:rPr>
          <w:rFonts w:cs="Arial"/>
        </w:rPr>
      </w:pPr>
    </w:p>
    <w:p w:rsidR="002E566E" w:rsidRPr="009F6419" w:rsidRDefault="002E566E" w:rsidP="002E566E">
      <w:pPr>
        <w:spacing w:after="120" w:line="240" w:lineRule="auto"/>
        <w:jc w:val="both"/>
        <w:rPr>
          <w:rFonts w:cs="Arial"/>
        </w:rPr>
      </w:pPr>
      <w:r w:rsidRPr="009F6419">
        <w:rPr>
          <w:rFonts w:cs="Arial"/>
        </w:rPr>
        <w:t xml:space="preserve">…………….……. </w:t>
      </w:r>
      <w:r w:rsidRPr="009F6419">
        <w:rPr>
          <w:rFonts w:cs="Arial"/>
          <w:i/>
        </w:rPr>
        <w:t xml:space="preserve">(miejscowość), </w:t>
      </w:r>
      <w:r w:rsidRPr="009F6419">
        <w:rPr>
          <w:rFonts w:cs="Arial"/>
        </w:rPr>
        <w:t>dnia ………………. r.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9F6419">
        <w:rPr>
          <w:rFonts w:cs="Arial"/>
        </w:rPr>
        <w:t>…………………………………………</w:t>
      </w:r>
    </w:p>
    <w:p w:rsidR="002E566E" w:rsidRPr="009F6419" w:rsidRDefault="002E566E" w:rsidP="002E566E">
      <w:pPr>
        <w:spacing w:after="120" w:line="240" w:lineRule="auto"/>
        <w:ind w:left="5664" w:firstLine="708"/>
        <w:jc w:val="both"/>
        <w:rPr>
          <w:rFonts w:cs="Arial"/>
          <w:i/>
        </w:rPr>
      </w:pPr>
      <w:r w:rsidRPr="009F6419">
        <w:rPr>
          <w:rFonts w:cs="Arial"/>
          <w:i/>
        </w:rPr>
        <w:t>(podpis)</w:t>
      </w:r>
    </w:p>
    <w:p w:rsidR="002E566E" w:rsidRPr="009F6419" w:rsidRDefault="002E566E" w:rsidP="002E566E">
      <w:pPr>
        <w:spacing w:after="120" w:line="240" w:lineRule="auto"/>
        <w:jc w:val="both"/>
        <w:rPr>
          <w:rFonts w:cs="Arial"/>
        </w:rPr>
      </w:pPr>
    </w:p>
    <w:p w:rsidR="002E566E" w:rsidRPr="00EC4286" w:rsidRDefault="002E566E" w:rsidP="002E566E"/>
    <w:p w:rsidR="002E566E" w:rsidRDefault="002E566E">
      <w:pPr>
        <w:spacing w:after="0" w:line="240" w:lineRule="auto"/>
      </w:pPr>
      <w:r>
        <w:br w:type="page"/>
      </w:r>
    </w:p>
    <w:p w:rsidR="002E566E" w:rsidRPr="00BD332C" w:rsidRDefault="002E566E" w:rsidP="002E566E">
      <w:pPr>
        <w:tabs>
          <w:tab w:val="right" w:pos="10205"/>
        </w:tabs>
        <w:spacing w:before="120" w:after="0" w:line="240" w:lineRule="auto"/>
        <w:jc w:val="right"/>
        <w:rPr>
          <w:rFonts w:asciiTheme="minorHAnsi" w:hAnsiTheme="minorHAnsi" w:cstheme="minorHAnsi"/>
          <w:i/>
        </w:rPr>
      </w:pPr>
      <w:r w:rsidRPr="00BD332C">
        <w:rPr>
          <w:rFonts w:asciiTheme="minorHAnsi" w:hAnsiTheme="minorHAnsi" w:cstheme="minorHAnsi"/>
          <w:i/>
        </w:rPr>
        <w:lastRenderedPageBreak/>
        <w:t>Załącznik nr 6 do SIWZ</w:t>
      </w:r>
    </w:p>
    <w:p w:rsidR="002E566E" w:rsidRDefault="002E566E" w:rsidP="002E566E">
      <w:pPr>
        <w:keepNext/>
        <w:tabs>
          <w:tab w:val="left" w:pos="9000"/>
        </w:tabs>
        <w:suppressAutoHyphens/>
        <w:spacing w:before="120" w:after="0" w:line="240" w:lineRule="auto"/>
        <w:jc w:val="both"/>
        <w:outlineLvl w:val="0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Nr sprawy: ZP.2.2019</w:t>
      </w:r>
    </w:p>
    <w:p w:rsidR="002E566E" w:rsidRPr="002F77FC" w:rsidRDefault="002E566E" w:rsidP="002E566E">
      <w:pPr>
        <w:pStyle w:val="Tekstprzypisudolnego"/>
        <w:spacing w:before="120"/>
        <w:jc w:val="center"/>
        <w:rPr>
          <w:rFonts w:asciiTheme="minorHAnsi" w:hAnsiTheme="minorHAnsi" w:cstheme="minorHAnsi"/>
          <w:b/>
          <w:spacing w:val="4"/>
          <w:sz w:val="22"/>
          <w:szCs w:val="22"/>
        </w:rPr>
      </w:pPr>
      <w:r w:rsidRPr="002F77FC">
        <w:rPr>
          <w:rFonts w:asciiTheme="minorHAnsi" w:hAnsiTheme="minorHAnsi" w:cstheme="minorHAnsi"/>
          <w:b/>
          <w:spacing w:val="4"/>
          <w:sz w:val="22"/>
          <w:szCs w:val="22"/>
        </w:rPr>
        <w:t>OŚWIADCZENIE WYKONAWCY</w:t>
      </w:r>
    </w:p>
    <w:p w:rsidR="002E566E" w:rsidRPr="002F77FC" w:rsidRDefault="002E566E" w:rsidP="002E566E">
      <w:pPr>
        <w:spacing w:before="120" w:after="0" w:line="240" w:lineRule="auto"/>
        <w:jc w:val="both"/>
        <w:rPr>
          <w:rFonts w:asciiTheme="minorHAnsi" w:hAnsiTheme="minorHAnsi" w:cstheme="minorHAnsi"/>
          <w:spacing w:val="4"/>
        </w:rPr>
      </w:pPr>
      <w:r w:rsidRPr="002F77FC">
        <w:rPr>
          <w:rFonts w:asciiTheme="minorHAnsi" w:hAnsiTheme="minorHAnsi" w:cstheme="minorHAnsi"/>
          <w:spacing w:val="4"/>
        </w:rPr>
        <w:t>My niżej podpisani:</w:t>
      </w:r>
    </w:p>
    <w:p w:rsidR="002E566E" w:rsidRPr="002F77FC" w:rsidRDefault="002E566E" w:rsidP="002E566E">
      <w:pPr>
        <w:spacing w:before="120" w:after="0" w:line="240" w:lineRule="auto"/>
        <w:jc w:val="both"/>
        <w:rPr>
          <w:rFonts w:asciiTheme="minorHAnsi" w:hAnsiTheme="minorHAnsi" w:cstheme="minorHAnsi"/>
          <w:spacing w:val="4"/>
        </w:rPr>
      </w:pPr>
      <w:r w:rsidRPr="002F77FC">
        <w:rPr>
          <w:rFonts w:asciiTheme="minorHAnsi" w:hAnsiTheme="minorHAnsi" w:cstheme="minorHAnsi"/>
          <w:spacing w:val="4"/>
        </w:rPr>
        <w:t xml:space="preserve">........................................................................................................................................................ działając w imieniu i na rzecz: </w:t>
      </w:r>
    </w:p>
    <w:p w:rsidR="002E566E" w:rsidRPr="002F77FC" w:rsidRDefault="002E566E" w:rsidP="002E566E">
      <w:pPr>
        <w:spacing w:before="120" w:after="0" w:line="240" w:lineRule="auto"/>
        <w:jc w:val="both"/>
        <w:rPr>
          <w:rFonts w:asciiTheme="minorHAnsi" w:hAnsiTheme="minorHAnsi" w:cstheme="minorHAnsi"/>
          <w:spacing w:val="4"/>
        </w:rPr>
      </w:pPr>
      <w:r w:rsidRPr="002F77FC">
        <w:rPr>
          <w:rFonts w:asciiTheme="minorHAnsi" w:hAnsiTheme="minorHAnsi" w:cstheme="minorHAnsi"/>
          <w:spacing w:val="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566E" w:rsidRPr="002F77FC" w:rsidRDefault="002E566E" w:rsidP="002E566E">
      <w:pPr>
        <w:spacing w:before="120" w:after="0" w:line="240" w:lineRule="auto"/>
        <w:rPr>
          <w:rFonts w:asciiTheme="minorHAnsi" w:hAnsiTheme="minorHAnsi" w:cstheme="minorHAnsi"/>
        </w:rPr>
      </w:pPr>
      <w:r w:rsidRPr="002F77FC">
        <w:rPr>
          <w:rFonts w:asciiTheme="minorHAnsi" w:hAnsiTheme="minorHAnsi" w:cstheme="minorHAnsi"/>
          <w:spacing w:val="4"/>
        </w:rPr>
        <w:t>ubiegając się o udzielenie zamówienia publicznego na:</w:t>
      </w:r>
    </w:p>
    <w:p w:rsidR="002E566E" w:rsidRDefault="002E566E" w:rsidP="002E566E">
      <w:pPr>
        <w:pStyle w:val="Akapitzlist"/>
        <w:widowControl w:val="0"/>
        <w:tabs>
          <w:tab w:val="left" w:pos="0"/>
        </w:tabs>
        <w:spacing w:before="120" w:after="120"/>
        <w:ind w:left="0"/>
        <w:jc w:val="center"/>
        <w:rPr>
          <w:rStyle w:val="Odwoaniedokomentarza"/>
          <w:rFonts w:asciiTheme="minorHAnsi" w:hAnsiTheme="minorHAnsi" w:cstheme="minorHAnsi"/>
          <w:b/>
          <w:sz w:val="22"/>
          <w:szCs w:val="22"/>
        </w:rPr>
      </w:pPr>
      <w:r w:rsidRPr="0038092C">
        <w:rPr>
          <w:rStyle w:val="Odwoaniedokomentarza"/>
          <w:rFonts w:asciiTheme="minorHAnsi" w:hAnsiTheme="minorHAnsi" w:cstheme="minorHAnsi"/>
          <w:b/>
          <w:sz w:val="22"/>
          <w:szCs w:val="22"/>
        </w:rPr>
        <w:t>zaprojektowani</w:t>
      </w:r>
      <w:r>
        <w:rPr>
          <w:rStyle w:val="Odwoaniedokomentarza"/>
          <w:rFonts w:asciiTheme="minorHAnsi" w:hAnsiTheme="minorHAnsi" w:cstheme="minorHAnsi"/>
          <w:b/>
          <w:sz w:val="22"/>
          <w:szCs w:val="22"/>
        </w:rPr>
        <w:t>e</w:t>
      </w:r>
      <w:r w:rsidRPr="0038092C">
        <w:rPr>
          <w:rStyle w:val="Odwoaniedokomentarza"/>
          <w:rFonts w:asciiTheme="minorHAnsi" w:hAnsiTheme="minorHAnsi" w:cstheme="minorHAnsi"/>
          <w:b/>
          <w:sz w:val="22"/>
          <w:szCs w:val="22"/>
        </w:rPr>
        <w:t>, kompleksowe wykonani</w:t>
      </w:r>
      <w:r>
        <w:rPr>
          <w:rStyle w:val="Odwoaniedokomentarza"/>
          <w:rFonts w:asciiTheme="minorHAnsi" w:hAnsiTheme="minorHAnsi" w:cstheme="minorHAnsi"/>
          <w:b/>
          <w:sz w:val="22"/>
          <w:szCs w:val="22"/>
        </w:rPr>
        <w:t>e</w:t>
      </w:r>
      <w:r w:rsidRPr="0038092C">
        <w:rPr>
          <w:rStyle w:val="Odwoaniedokomentarza"/>
          <w:rFonts w:asciiTheme="minorHAnsi" w:hAnsiTheme="minorHAnsi" w:cstheme="minorHAnsi"/>
          <w:b/>
          <w:sz w:val="22"/>
          <w:szCs w:val="22"/>
        </w:rPr>
        <w:t xml:space="preserve"> zabudowy i wyposażenie stoiska wystawienniczego o powierzchni około 37 m kw. na międzynarodową konferencję i targi OTC</w:t>
      </w:r>
      <w:r>
        <w:rPr>
          <w:rStyle w:val="Odwoaniedokomentarza"/>
          <w:rFonts w:asciiTheme="minorHAnsi" w:hAnsiTheme="minorHAnsi" w:cstheme="minorHAnsi"/>
          <w:b/>
          <w:sz w:val="22"/>
          <w:szCs w:val="22"/>
        </w:rPr>
        <w:t xml:space="preserve"> 2019</w:t>
      </w:r>
    </w:p>
    <w:p w:rsidR="002E566E" w:rsidRPr="002F77FC" w:rsidRDefault="002E566E" w:rsidP="002E566E">
      <w:pPr>
        <w:spacing w:before="120" w:after="0" w:line="240" w:lineRule="auto"/>
        <w:ind w:left="20"/>
        <w:jc w:val="both"/>
        <w:rPr>
          <w:rFonts w:asciiTheme="minorHAnsi" w:hAnsiTheme="minorHAnsi" w:cstheme="minorHAnsi"/>
        </w:rPr>
      </w:pPr>
      <w:r w:rsidRPr="002F77FC">
        <w:rPr>
          <w:rFonts w:asciiTheme="minorHAnsi" w:hAnsiTheme="minorHAnsi" w:cstheme="minorHAnsi"/>
          <w:spacing w:val="4"/>
        </w:rPr>
        <w:t xml:space="preserve">- oświadczamy, że </w:t>
      </w:r>
      <w:r w:rsidRPr="002F77FC">
        <w:rPr>
          <w:rFonts w:asciiTheme="minorHAnsi" w:hAnsiTheme="minorHAnsi" w:cstheme="minorHAnsi"/>
          <w:b/>
          <w:spacing w:val="4"/>
        </w:rPr>
        <w:t>nie należymy</w:t>
      </w:r>
      <w:r w:rsidRPr="002F77FC">
        <w:rPr>
          <w:rFonts w:asciiTheme="minorHAnsi" w:hAnsiTheme="minorHAnsi" w:cstheme="minorHAnsi"/>
          <w:spacing w:val="4"/>
        </w:rPr>
        <w:t xml:space="preserve"> do grupy kapitałowej</w:t>
      </w:r>
      <w:r w:rsidRPr="002F77FC">
        <w:rPr>
          <w:rFonts w:asciiTheme="minorHAnsi" w:hAnsiTheme="minorHAnsi" w:cstheme="minorHAnsi"/>
        </w:rPr>
        <w:t>, o której mowa w art. 24 ust. 1 pkt 23 ustawy Prawo zamówień publicznych (tj. Dz. U. z 201</w:t>
      </w:r>
      <w:r>
        <w:rPr>
          <w:rFonts w:asciiTheme="minorHAnsi" w:hAnsiTheme="minorHAnsi" w:cstheme="minorHAnsi"/>
        </w:rPr>
        <w:t>8</w:t>
      </w:r>
      <w:r w:rsidRPr="002F77FC">
        <w:rPr>
          <w:rFonts w:asciiTheme="minorHAnsi" w:hAnsiTheme="minorHAnsi" w:cstheme="minorHAnsi"/>
        </w:rPr>
        <w:t xml:space="preserve"> r. poz. </w:t>
      </w:r>
      <w:r>
        <w:rPr>
          <w:rFonts w:asciiTheme="minorHAnsi" w:hAnsiTheme="minorHAnsi" w:cstheme="minorHAnsi"/>
        </w:rPr>
        <w:t>1986</w:t>
      </w:r>
      <w:r w:rsidRPr="002F77FC">
        <w:rPr>
          <w:rFonts w:asciiTheme="minorHAnsi" w:hAnsiTheme="minorHAnsi" w:cstheme="minorHAnsi"/>
        </w:rPr>
        <w:t xml:space="preserve"> ze zm</w:t>
      </w:r>
      <w:r>
        <w:rPr>
          <w:rFonts w:asciiTheme="minorHAnsi" w:hAnsiTheme="minorHAnsi" w:cstheme="minorHAnsi"/>
        </w:rPr>
        <w:t>.</w:t>
      </w:r>
      <w:r w:rsidRPr="002F77FC">
        <w:rPr>
          <w:rFonts w:asciiTheme="minorHAnsi" w:hAnsiTheme="minorHAnsi" w:cstheme="minorHAnsi"/>
        </w:rPr>
        <w:t>), tj. w rozumieniu ustawy z dnia 16 lutego 2007 r. o ochronie konkurencji i konsumentów (Dz. U. z 2015 r., poz. 184)</w:t>
      </w:r>
      <w:r w:rsidRPr="002F77FC">
        <w:rPr>
          <w:rFonts w:asciiTheme="minorHAnsi" w:hAnsiTheme="minorHAnsi" w:cstheme="minorHAnsi"/>
          <w:b/>
        </w:rPr>
        <w:t>*</w:t>
      </w:r>
    </w:p>
    <w:p w:rsidR="002E566E" w:rsidRPr="002F77FC" w:rsidRDefault="002E566E" w:rsidP="002E566E">
      <w:pPr>
        <w:spacing w:before="120" w:after="0" w:line="240" w:lineRule="auto"/>
        <w:ind w:left="20"/>
        <w:jc w:val="both"/>
        <w:rPr>
          <w:rFonts w:asciiTheme="minorHAnsi" w:hAnsiTheme="minorHAnsi" w:cstheme="minorHAnsi"/>
        </w:rPr>
      </w:pPr>
      <w:r w:rsidRPr="002F77FC">
        <w:rPr>
          <w:rFonts w:asciiTheme="minorHAnsi" w:hAnsiTheme="minorHAnsi" w:cstheme="minorHAnsi"/>
        </w:rPr>
        <w:t xml:space="preserve">- oświadczamy, że </w:t>
      </w:r>
      <w:r w:rsidRPr="002F77FC">
        <w:rPr>
          <w:rFonts w:asciiTheme="minorHAnsi" w:hAnsiTheme="minorHAnsi" w:cstheme="minorHAnsi"/>
          <w:b/>
        </w:rPr>
        <w:t>należymy</w:t>
      </w:r>
      <w:r w:rsidRPr="002F77FC">
        <w:rPr>
          <w:rFonts w:asciiTheme="minorHAnsi" w:hAnsiTheme="minorHAnsi" w:cstheme="minorHAnsi"/>
        </w:rPr>
        <w:t xml:space="preserve"> do tej samej </w:t>
      </w:r>
      <w:r w:rsidRPr="002F77FC">
        <w:rPr>
          <w:rFonts w:asciiTheme="minorHAnsi" w:hAnsiTheme="minorHAnsi" w:cstheme="minorHAnsi"/>
          <w:spacing w:val="4"/>
        </w:rPr>
        <w:t>grupy kapitałowej</w:t>
      </w:r>
      <w:r w:rsidRPr="002F77FC">
        <w:rPr>
          <w:rFonts w:asciiTheme="minorHAnsi" w:hAnsiTheme="minorHAnsi" w:cstheme="minorHAnsi"/>
        </w:rPr>
        <w:t>, o której mowa w art. 24 ust. 1 pkt 23 ustawy Prawo Zamówień Publicznych, tj. w rozumieniu ustawy z dnia 16 lutego 2007 r. o ochronie konkurencji i konsumentów (Dz. U. z 2015 r., poz. 184)</w:t>
      </w:r>
      <w:r w:rsidRPr="002F77FC">
        <w:rPr>
          <w:rFonts w:asciiTheme="minorHAnsi" w:hAnsiTheme="minorHAnsi" w:cstheme="minorHAnsi"/>
          <w:b/>
        </w:rPr>
        <w:t>*</w:t>
      </w:r>
      <w:r w:rsidRPr="002F77FC">
        <w:rPr>
          <w:rFonts w:asciiTheme="minorHAnsi" w:hAnsiTheme="minorHAnsi" w:cstheme="minorHAnsi"/>
        </w:rPr>
        <w:t>, co podmioty wymienione poniżej (należy podać nazwy i adresy siedzib)*:</w:t>
      </w:r>
    </w:p>
    <w:p w:rsidR="002E566E" w:rsidRPr="002F77FC" w:rsidRDefault="002E566E" w:rsidP="002E566E">
      <w:pPr>
        <w:spacing w:before="120" w:after="0" w:line="240" w:lineRule="auto"/>
        <w:ind w:left="20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33"/>
        <w:gridCol w:w="3969"/>
      </w:tblGrid>
      <w:tr w:rsidR="002E566E" w:rsidRPr="002F77FC" w:rsidTr="00AF67AE">
        <w:tc>
          <w:tcPr>
            <w:tcW w:w="655" w:type="dxa"/>
            <w:shd w:val="clear" w:color="auto" w:fill="auto"/>
          </w:tcPr>
          <w:p w:rsidR="002E566E" w:rsidRPr="002F77FC" w:rsidRDefault="002E566E" w:rsidP="00AF67A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</w:rPr>
            </w:pPr>
            <w:r w:rsidRPr="002F77FC">
              <w:rPr>
                <w:rFonts w:asciiTheme="minorHAnsi" w:hAnsiTheme="minorHAnsi" w:cstheme="minorHAnsi"/>
                <w:b/>
                <w:spacing w:val="4"/>
              </w:rPr>
              <w:t>Lp.</w:t>
            </w:r>
          </w:p>
        </w:tc>
        <w:tc>
          <w:tcPr>
            <w:tcW w:w="4395" w:type="dxa"/>
            <w:shd w:val="clear" w:color="auto" w:fill="auto"/>
          </w:tcPr>
          <w:p w:rsidR="002E566E" w:rsidRPr="002F77FC" w:rsidRDefault="002E566E" w:rsidP="00AF67A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</w:rPr>
            </w:pPr>
            <w:r w:rsidRPr="002F77FC">
              <w:rPr>
                <w:rFonts w:asciiTheme="minorHAnsi" w:hAnsiTheme="minorHAnsi" w:cstheme="minorHAnsi"/>
                <w:b/>
                <w:spacing w:val="4"/>
              </w:rPr>
              <w:t>Nazwa (firma)</w:t>
            </w:r>
          </w:p>
        </w:tc>
        <w:tc>
          <w:tcPr>
            <w:tcW w:w="4022" w:type="dxa"/>
            <w:shd w:val="clear" w:color="auto" w:fill="auto"/>
          </w:tcPr>
          <w:p w:rsidR="002E566E" w:rsidRPr="002F77FC" w:rsidRDefault="002E566E" w:rsidP="00AF67A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</w:rPr>
            </w:pPr>
            <w:r w:rsidRPr="002F77FC">
              <w:rPr>
                <w:rFonts w:asciiTheme="minorHAnsi" w:hAnsiTheme="minorHAnsi" w:cstheme="minorHAnsi"/>
                <w:b/>
                <w:spacing w:val="4"/>
              </w:rPr>
              <w:t>Adres siedziby</w:t>
            </w:r>
          </w:p>
        </w:tc>
      </w:tr>
      <w:tr w:rsidR="002E566E" w:rsidRPr="002F77FC" w:rsidTr="00AF67AE">
        <w:tc>
          <w:tcPr>
            <w:tcW w:w="655" w:type="dxa"/>
            <w:shd w:val="clear" w:color="auto" w:fill="auto"/>
          </w:tcPr>
          <w:p w:rsidR="002E566E" w:rsidRPr="002F77FC" w:rsidRDefault="002E566E" w:rsidP="00AF67AE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  <w:r w:rsidRPr="002F77FC">
              <w:rPr>
                <w:rFonts w:asciiTheme="minorHAnsi" w:hAnsiTheme="minorHAnsi" w:cstheme="minorHAnsi"/>
                <w:spacing w:val="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2E566E" w:rsidRPr="002F77FC" w:rsidRDefault="002E566E" w:rsidP="00AF67AE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:rsidR="002E566E" w:rsidRPr="002F77FC" w:rsidRDefault="002E566E" w:rsidP="00AF67AE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2E566E" w:rsidRPr="002F77FC" w:rsidTr="00AF67AE">
        <w:tc>
          <w:tcPr>
            <w:tcW w:w="655" w:type="dxa"/>
            <w:shd w:val="clear" w:color="auto" w:fill="auto"/>
          </w:tcPr>
          <w:p w:rsidR="002E566E" w:rsidRPr="002F77FC" w:rsidRDefault="002E566E" w:rsidP="00AF67AE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  <w:r w:rsidRPr="002F77FC">
              <w:rPr>
                <w:rFonts w:asciiTheme="minorHAnsi" w:hAnsiTheme="minorHAnsi" w:cstheme="minorHAnsi"/>
                <w:spacing w:val="4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2E566E" w:rsidRPr="002F77FC" w:rsidRDefault="002E566E" w:rsidP="00AF67AE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:rsidR="002E566E" w:rsidRPr="002F77FC" w:rsidRDefault="002E566E" w:rsidP="00AF67AE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2E566E" w:rsidRPr="002F77FC" w:rsidTr="00AF67AE">
        <w:tc>
          <w:tcPr>
            <w:tcW w:w="655" w:type="dxa"/>
            <w:shd w:val="clear" w:color="auto" w:fill="auto"/>
          </w:tcPr>
          <w:p w:rsidR="002E566E" w:rsidRPr="002F77FC" w:rsidRDefault="002E566E" w:rsidP="00AF67AE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  <w:r w:rsidRPr="002F77FC">
              <w:rPr>
                <w:rFonts w:asciiTheme="minorHAnsi" w:hAnsiTheme="minorHAnsi" w:cstheme="minorHAnsi"/>
                <w:spacing w:val="4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2E566E" w:rsidRPr="002F77FC" w:rsidRDefault="002E566E" w:rsidP="00AF67AE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:rsidR="002E566E" w:rsidRPr="002F77FC" w:rsidRDefault="002E566E" w:rsidP="00AF67AE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2E566E" w:rsidRPr="002F77FC" w:rsidTr="00AF67AE">
        <w:tc>
          <w:tcPr>
            <w:tcW w:w="655" w:type="dxa"/>
            <w:shd w:val="clear" w:color="auto" w:fill="auto"/>
          </w:tcPr>
          <w:p w:rsidR="002E566E" w:rsidRPr="002F77FC" w:rsidRDefault="002E566E" w:rsidP="00AF67AE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  <w:r w:rsidRPr="002F77FC">
              <w:rPr>
                <w:rFonts w:asciiTheme="minorHAnsi" w:hAnsiTheme="minorHAnsi" w:cstheme="minorHAnsi"/>
                <w:spacing w:val="4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2E566E" w:rsidRPr="002F77FC" w:rsidRDefault="002E566E" w:rsidP="00AF67AE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:rsidR="002E566E" w:rsidRPr="002F77FC" w:rsidRDefault="002E566E" w:rsidP="00AF67AE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pacing w:val="4"/>
              </w:rPr>
            </w:pPr>
          </w:p>
        </w:tc>
      </w:tr>
    </w:tbl>
    <w:p w:rsidR="002E566E" w:rsidRPr="002F77FC" w:rsidRDefault="002E566E" w:rsidP="002E566E">
      <w:pPr>
        <w:spacing w:before="120" w:after="0" w:line="240" w:lineRule="auto"/>
        <w:rPr>
          <w:rFonts w:asciiTheme="minorHAnsi" w:hAnsiTheme="minorHAnsi" w:cstheme="minorHAnsi"/>
          <w:spacing w:val="4"/>
        </w:rPr>
      </w:pPr>
    </w:p>
    <w:p w:rsidR="002E566E" w:rsidRPr="002F77FC" w:rsidRDefault="002E566E" w:rsidP="002E566E">
      <w:pPr>
        <w:spacing w:before="120" w:after="0" w:line="240" w:lineRule="auto"/>
        <w:rPr>
          <w:rFonts w:asciiTheme="minorHAnsi" w:hAnsiTheme="minorHAnsi" w:cs="Tahoma"/>
          <w:i/>
        </w:rPr>
      </w:pPr>
      <w:r w:rsidRPr="002F77FC">
        <w:rPr>
          <w:rFonts w:asciiTheme="minorHAnsi" w:hAnsiTheme="minorHAnsi" w:cs="Tahoma"/>
        </w:rPr>
        <w:t xml:space="preserve"> </w:t>
      </w:r>
      <w:r w:rsidRPr="002F77FC">
        <w:rPr>
          <w:rFonts w:asciiTheme="minorHAnsi" w:hAnsiTheme="minorHAnsi" w:cs="Tahoma"/>
          <w:i/>
        </w:rPr>
        <w:t xml:space="preserve">(miejscowość), </w:t>
      </w:r>
      <w:r w:rsidRPr="002F77FC">
        <w:rPr>
          <w:rFonts w:asciiTheme="minorHAnsi" w:hAnsiTheme="minorHAnsi" w:cs="Tahoma"/>
        </w:rPr>
        <w:t>dnia ………….……. r.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  <w:t>………………………………………</w:t>
      </w:r>
      <w:r w:rsidRPr="002F77FC"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2F77FC">
        <w:rPr>
          <w:rFonts w:asciiTheme="minorHAnsi" w:hAnsiTheme="minorHAnsi" w:cs="Tahoma"/>
        </w:rPr>
        <w:tab/>
      </w:r>
      <w:r w:rsidRPr="002F77FC">
        <w:rPr>
          <w:rFonts w:asciiTheme="minorHAnsi" w:hAnsiTheme="minorHAnsi" w:cs="Tahoma"/>
        </w:rPr>
        <w:tab/>
      </w:r>
      <w:r w:rsidRPr="002F77FC">
        <w:rPr>
          <w:rFonts w:asciiTheme="minorHAnsi" w:hAnsiTheme="minorHAnsi" w:cs="Tahoma"/>
        </w:rPr>
        <w:tab/>
      </w:r>
      <w:r w:rsidRPr="002F77FC">
        <w:rPr>
          <w:rFonts w:asciiTheme="minorHAnsi" w:hAnsiTheme="minorHAnsi" w:cs="Tahoma"/>
        </w:rPr>
        <w:tab/>
      </w:r>
      <w:r w:rsidRPr="002F77FC">
        <w:rPr>
          <w:rFonts w:asciiTheme="minorHAnsi" w:hAnsiTheme="minorHAnsi" w:cs="Tahoma"/>
          <w:i/>
        </w:rPr>
        <w:t>(podpis)</w:t>
      </w:r>
    </w:p>
    <w:p w:rsidR="002E566E" w:rsidRPr="002F77FC" w:rsidRDefault="002E566E" w:rsidP="002E566E">
      <w:pPr>
        <w:pStyle w:val="Tekstpodstawowy3"/>
        <w:spacing w:before="120" w:after="0"/>
        <w:ind w:left="4956"/>
        <w:jc w:val="center"/>
        <w:rPr>
          <w:rFonts w:asciiTheme="minorHAnsi" w:hAnsiTheme="minorHAnsi" w:cstheme="minorHAnsi"/>
          <w:sz w:val="22"/>
          <w:szCs w:val="22"/>
        </w:rPr>
      </w:pPr>
    </w:p>
    <w:p w:rsidR="002E566E" w:rsidRPr="002F77FC" w:rsidRDefault="002E566E" w:rsidP="002E566E">
      <w:pPr>
        <w:pStyle w:val="Tekstpodstawowywcity2"/>
        <w:spacing w:before="120"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F77FC">
        <w:rPr>
          <w:rFonts w:asciiTheme="minorHAnsi" w:hAnsiTheme="minorHAnsi" w:cstheme="minorHAnsi"/>
          <w:sz w:val="22"/>
          <w:szCs w:val="22"/>
        </w:rPr>
        <w:t>* - nieodpowiednie skreślić</w:t>
      </w:r>
    </w:p>
    <w:p w:rsidR="002E566E" w:rsidRPr="002F77FC" w:rsidRDefault="002E566E" w:rsidP="002E566E">
      <w:pPr>
        <w:pStyle w:val="Tekstpodstawowywcity2"/>
        <w:spacing w:before="120" w:after="0" w:line="24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E566E" w:rsidRPr="009D21F4" w:rsidRDefault="002E566E" w:rsidP="002E566E"/>
    <w:p w:rsidR="002E566E" w:rsidRDefault="002E566E">
      <w:pPr>
        <w:spacing w:after="0" w:line="240" w:lineRule="auto"/>
      </w:pPr>
      <w:r>
        <w:br w:type="page"/>
      </w:r>
    </w:p>
    <w:p w:rsidR="002E566E" w:rsidRPr="00AE0B45" w:rsidRDefault="002E566E" w:rsidP="002E566E">
      <w:pPr>
        <w:spacing w:before="120" w:after="0" w:line="240" w:lineRule="auto"/>
        <w:jc w:val="right"/>
        <w:rPr>
          <w:rFonts w:asciiTheme="minorHAnsi" w:hAnsiTheme="minorHAnsi" w:cstheme="minorHAnsi"/>
          <w:i/>
        </w:rPr>
      </w:pPr>
      <w:r w:rsidRPr="00AE0B45">
        <w:rPr>
          <w:rFonts w:asciiTheme="minorHAnsi" w:hAnsiTheme="minorHAnsi" w:cstheme="minorHAnsi"/>
          <w:i/>
        </w:rPr>
        <w:lastRenderedPageBreak/>
        <w:t>Załącznik nr 7 do SIWZ</w:t>
      </w:r>
    </w:p>
    <w:p w:rsidR="002E566E" w:rsidRDefault="002E566E" w:rsidP="002E566E">
      <w:pPr>
        <w:keepNext/>
        <w:tabs>
          <w:tab w:val="left" w:pos="9000"/>
        </w:tabs>
        <w:suppressAutoHyphens/>
        <w:spacing w:before="120" w:after="0" w:line="240" w:lineRule="auto"/>
        <w:jc w:val="both"/>
        <w:outlineLvl w:val="0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Nr sprawy: ZP.2.2019</w:t>
      </w:r>
    </w:p>
    <w:p w:rsidR="002E566E" w:rsidRPr="00B55224" w:rsidRDefault="002E566E" w:rsidP="002E566E">
      <w:pPr>
        <w:spacing w:before="120" w:after="0" w:line="240" w:lineRule="auto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543E1" wp14:editId="773A0007">
                <wp:simplePos x="0" y="0"/>
                <wp:positionH relativeFrom="column">
                  <wp:posOffset>-66675</wp:posOffset>
                </wp:positionH>
                <wp:positionV relativeFrom="paragraph">
                  <wp:posOffset>152400</wp:posOffset>
                </wp:positionV>
                <wp:extent cx="2400300" cy="958215"/>
                <wp:effectExtent l="13970" t="6350" r="5080" b="698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66E" w:rsidRDefault="002E566E" w:rsidP="002E566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2E566E" w:rsidRDefault="002E566E" w:rsidP="002E566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E566E" w:rsidRDefault="002E566E" w:rsidP="002E566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E566E" w:rsidRPr="002A44A8" w:rsidRDefault="002E566E" w:rsidP="002E566E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Theme="minorHAnsi" w:hAnsiTheme="minorHAnsi"/>
                              </w:rPr>
                            </w:pPr>
                            <w:r w:rsidRPr="002A44A8"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</w:rPr>
                              <w:t>(nazwa Wykonawcy, dane adresowe, pieczęć firmy)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543E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5.25pt;margin-top:12pt;width:189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">
                <v:textbox>
                  <w:txbxContent>
                    <w:p w:rsidR="002E566E" w:rsidRDefault="002E566E" w:rsidP="002E566E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2E566E" w:rsidRDefault="002E566E" w:rsidP="002E566E">
                      <w:pPr>
                        <w:rPr>
                          <w:sz w:val="16"/>
                        </w:rPr>
                      </w:pPr>
                    </w:p>
                    <w:p w:rsidR="002E566E" w:rsidRDefault="002E566E" w:rsidP="002E566E">
                      <w:pPr>
                        <w:rPr>
                          <w:sz w:val="16"/>
                        </w:rPr>
                      </w:pPr>
                    </w:p>
                    <w:p w:rsidR="002E566E" w:rsidRPr="002A44A8" w:rsidRDefault="002E566E" w:rsidP="002E566E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Theme="minorHAnsi" w:hAnsiTheme="minorHAnsi"/>
                        </w:rPr>
                      </w:pPr>
                      <w:r w:rsidRPr="002A44A8">
                        <w:rPr>
                          <w:rFonts w:asciiTheme="minorHAnsi" w:hAnsiTheme="minorHAnsi"/>
                          <w:i/>
                          <w:sz w:val="16"/>
                          <w:szCs w:val="16"/>
                        </w:rPr>
                        <w:t>(nazwa Wykonawcy, dane adresowe, pieczęć firmy)</w:t>
                      </w:r>
                    </w:p>
                  </w:txbxContent>
                </v:textbox>
              </v:shape>
            </w:pict>
          </mc:Fallback>
        </mc:AlternateContent>
      </w:r>
    </w:p>
    <w:p w:rsidR="002E566E" w:rsidRPr="00B55224" w:rsidRDefault="002E566E" w:rsidP="002E566E">
      <w:pPr>
        <w:spacing w:before="120" w:after="0" w:line="240" w:lineRule="auto"/>
        <w:rPr>
          <w:rFonts w:asciiTheme="minorHAnsi" w:hAnsiTheme="minorHAnsi" w:cstheme="minorHAnsi"/>
          <w:spacing w:val="4"/>
        </w:rPr>
      </w:pPr>
    </w:p>
    <w:p w:rsidR="002E566E" w:rsidRPr="00B55224" w:rsidRDefault="002E566E" w:rsidP="002E566E">
      <w:pPr>
        <w:spacing w:before="120" w:after="0" w:line="240" w:lineRule="auto"/>
        <w:rPr>
          <w:rFonts w:asciiTheme="minorHAnsi" w:hAnsiTheme="minorHAnsi" w:cstheme="minorHAnsi"/>
          <w:spacing w:val="4"/>
        </w:rPr>
      </w:pPr>
    </w:p>
    <w:p w:rsidR="002E566E" w:rsidRPr="00B55224" w:rsidRDefault="002E566E" w:rsidP="002E566E">
      <w:pPr>
        <w:spacing w:before="120" w:after="0" w:line="240" w:lineRule="auto"/>
        <w:rPr>
          <w:rFonts w:asciiTheme="minorHAnsi" w:hAnsiTheme="minorHAnsi" w:cstheme="minorHAnsi"/>
          <w:spacing w:val="4"/>
        </w:rPr>
      </w:pPr>
    </w:p>
    <w:p w:rsidR="002E566E" w:rsidRPr="00B55224" w:rsidRDefault="002E566E" w:rsidP="002E566E">
      <w:pPr>
        <w:spacing w:before="120" w:after="0" w:line="240" w:lineRule="auto"/>
        <w:rPr>
          <w:rFonts w:asciiTheme="minorHAnsi" w:hAnsiTheme="minorHAnsi" w:cstheme="minorHAnsi"/>
          <w:spacing w:val="4"/>
        </w:rPr>
      </w:pPr>
    </w:p>
    <w:p w:rsidR="002E566E" w:rsidRDefault="002E566E" w:rsidP="002E566E">
      <w:pPr>
        <w:pStyle w:val="Tekstpodstawowy22"/>
        <w:spacing w:before="120"/>
        <w:jc w:val="center"/>
        <w:rPr>
          <w:rFonts w:asciiTheme="minorHAnsi" w:hAnsiTheme="minorHAnsi" w:cstheme="minorHAnsi"/>
          <w:b/>
          <w:spacing w:val="4"/>
          <w:sz w:val="22"/>
          <w:szCs w:val="22"/>
        </w:rPr>
      </w:pPr>
      <w:r w:rsidRPr="00D4288A">
        <w:rPr>
          <w:rFonts w:asciiTheme="minorHAnsi" w:hAnsiTheme="minorHAnsi" w:cstheme="minorHAnsi"/>
          <w:b/>
          <w:spacing w:val="4"/>
          <w:sz w:val="22"/>
          <w:szCs w:val="22"/>
        </w:rPr>
        <w:t>Wykaz usług</w:t>
      </w:r>
    </w:p>
    <w:p w:rsidR="002E566E" w:rsidRPr="00187B6A" w:rsidRDefault="002E566E" w:rsidP="002E566E">
      <w:pPr>
        <w:pStyle w:val="Tekstpodstawowy22"/>
        <w:spacing w:before="120"/>
        <w:rPr>
          <w:rFonts w:asciiTheme="minorHAnsi" w:hAnsiTheme="minorHAnsi" w:cstheme="minorHAnsi"/>
          <w:b/>
          <w:spacing w:val="4"/>
          <w:sz w:val="22"/>
          <w:szCs w:val="22"/>
        </w:rPr>
      </w:pPr>
      <w:r w:rsidRPr="00D4288A">
        <w:rPr>
          <w:rFonts w:asciiTheme="minorHAnsi" w:hAnsiTheme="minorHAnsi" w:cstheme="minorHAnsi"/>
          <w:b/>
          <w:spacing w:val="4"/>
          <w:sz w:val="22"/>
          <w:szCs w:val="22"/>
        </w:rPr>
        <w:t xml:space="preserve">Dotyczy postępowania o udzielenie zamówienia publicznego </w:t>
      </w:r>
      <w:r w:rsidRPr="00187B6A">
        <w:rPr>
          <w:rFonts w:asciiTheme="minorHAnsi" w:hAnsiTheme="minorHAnsi" w:cstheme="minorHAnsi"/>
          <w:b/>
          <w:spacing w:val="4"/>
          <w:sz w:val="22"/>
          <w:szCs w:val="22"/>
        </w:rPr>
        <w:t>na wykonanie usługi: zaprojektowania, kompleksowego wykonania zabudowy i wyposażenie stoiska wystawienniczego o powierzchni około 37 m kw. na międzynarodową konferencję i targi OTC 2019.</w:t>
      </w:r>
    </w:p>
    <w:p w:rsidR="002E566E" w:rsidRPr="00B55224" w:rsidRDefault="002E566E" w:rsidP="002E566E">
      <w:pPr>
        <w:spacing w:before="120" w:after="0" w:line="240" w:lineRule="auto"/>
        <w:jc w:val="center"/>
        <w:rPr>
          <w:rFonts w:asciiTheme="minorHAnsi" w:hAnsiTheme="minorHAnsi" w:cstheme="minorHAnsi"/>
          <w:b/>
          <w:spacing w:val="4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3992"/>
        <w:gridCol w:w="1253"/>
        <w:gridCol w:w="1304"/>
        <w:gridCol w:w="1778"/>
      </w:tblGrid>
      <w:tr w:rsidR="002E566E" w:rsidRPr="00C2785A" w:rsidTr="00AF67AE">
        <w:tc>
          <w:tcPr>
            <w:tcW w:w="2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566E" w:rsidRPr="00C2785A" w:rsidRDefault="002E566E" w:rsidP="00AF67A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785A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6E" w:rsidRPr="00C2785A" w:rsidRDefault="002E566E" w:rsidP="00AF67A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C2785A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Rodzaj (zakres i opis) usługi</w:t>
            </w:r>
          </w:p>
          <w:p w:rsidR="002E566E" w:rsidRPr="00C2785A" w:rsidRDefault="002E566E" w:rsidP="00AF67A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785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(zawarte tu informacje muszą jednoznacznie potwierdzać wymagania określone w rozdziale V ust. 1 pkt. 1.2. SIWZ</w:t>
            </w: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6E" w:rsidRPr="00C2785A" w:rsidRDefault="002E566E" w:rsidP="00AF67A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C2785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Wartość brutto usługi </w:t>
            </w:r>
            <w:r w:rsidRPr="00C2785A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(tylko w zakresie określonym w </w:t>
            </w:r>
            <w:r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rozdz. V </w:t>
            </w:r>
            <w:r w:rsidRPr="00C2785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ust. 1 pkt. 1.2. SIWZ</w:t>
            </w: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)</w:t>
            </w:r>
            <w:r w:rsidRPr="00C2785A">
              <w:rPr>
                <w:rFonts w:asciiTheme="minorHAnsi" w:hAnsiTheme="minorHAnsi" w:cstheme="minorHAnsi"/>
                <w:b/>
                <w:spacing w:val="4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6E" w:rsidRPr="00C2785A" w:rsidRDefault="002E566E" w:rsidP="00AF67A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C2785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Data zakończenia realizacji usługi</w:t>
            </w:r>
          </w:p>
          <w:p w:rsidR="002E566E" w:rsidRPr="00C2785A" w:rsidRDefault="002E566E" w:rsidP="00AF67A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C2785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(</w:t>
            </w:r>
            <w:proofErr w:type="spellStart"/>
            <w:r w:rsidRPr="00C2785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dd.mm.rrrr</w:t>
            </w:r>
            <w:proofErr w:type="spellEnd"/>
            <w:r w:rsidRPr="00C2785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6E" w:rsidRPr="00C2785A" w:rsidRDefault="002E566E" w:rsidP="00AF67A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C2785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Nazwa, adres podmiotu, na rzecz którego została zrealizowana usługa</w:t>
            </w:r>
          </w:p>
        </w:tc>
      </w:tr>
      <w:tr w:rsidR="002E566E" w:rsidRPr="00B55224" w:rsidTr="00AF67AE">
        <w:trPr>
          <w:trHeight w:val="942"/>
        </w:trPr>
        <w:tc>
          <w:tcPr>
            <w:tcW w:w="2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566E" w:rsidRPr="00B55224" w:rsidRDefault="002E566E" w:rsidP="00AF67A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5522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6E" w:rsidRPr="00B55224" w:rsidRDefault="002E566E" w:rsidP="00AF67AE">
            <w:pPr>
              <w:spacing w:before="120"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6E" w:rsidRPr="00B55224" w:rsidRDefault="002E566E" w:rsidP="00AF67A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6E" w:rsidRPr="00B55224" w:rsidRDefault="002E566E" w:rsidP="00AF67A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6E" w:rsidRPr="00B55224" w:rsidRDefault="002E566E" w:rsidP="00AF67A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E566E" w:rsidRPr="00B55224" w:rsidTr="00AF67AE">
        <w:trPr>
          <w:trHeight w:val="890"/>
        </w:trPr>
        <w:tc>
          <w:tcPr>
            <w:tcW w:w="2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566E" w:rsidRPr="00B55224" w:rsidRDefault="002E566E" w:rsidP="00AF67A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5522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6E" w:rsidRPr="00B55224" w:rsidRDefault="002E566E" w:rsidP="00AF67AE">
            <w:pPr>
              <w:spacing w:before="120"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6E" w:rsidRPr="00B55224" w:rsidRDefault="002E566E" w:rsidP="00AF67A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6E" w:rsidRPr="00B55224" w:rsidRDefault="002E566E" w:rsidP="00AF67A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6E" w:rsidRPr="00B55224" w:rsidRDefault="002E566E" w:rsidP="00AF67A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E566E" w:rsidRPr="00B55224" w:rsidTr="00AF67AE">
        <w:trPr>
          <w:trHeight w:val="894"/>
        </w:trPr>
        <w:tc>
          <w:tcPr>
            <w:tcW w:w="2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566E" w:rsidRPr="00B55224" w:rsidRDefault="002E566E" w:rsidP="00AF67A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B5522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66E" w:rsidRPr="00B55224" w:rsidRDefault="002E566E" w:rsidP="00AF67AE">
            <w:pPr>
              <w:spacing w:before="120"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6E" w:rsidRPr="00B55224" w:rsidRDefault="002E566E" w:rsidP="00AF67A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6E" w:rsidRPr="00B55224" w:rsidRDefault="002E566E" w:rsidP="00AF67A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6E" w:rsidRPr="00B55224" w:rsidRDefault="002E566E" w:rsidP="00AF67A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E566E" w:rsidRPr="00B55224" w:rsidRDefault="002E566E" w:rsidP="002E566E">
      <w:pPr>
        <w:spacing w:before="120" w:after="0" w:line="240" w:lineRule="auto"/>
        <w:ind w:left="360"/>
        <w:rPr>
          <w:rFonts w:asciiTheme="minorHAnsi" w:hAnsiTheme="minorHAnsi" w:cstheme="minorHAnsi"/>
          <w:b/>
          <w:spacing w:val="4"/>
        </w:rPr>
      </w:pPr>
    </w:p>
    <w:p w:rsidR="002E566E" w:rsidRPr="00B55224" w:rsidRDefault="002E566E" w:rsidP="002E566E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spacing w:val="4"/>
        </w:rPr>
      </w:pPr>
      <w:r w:rsidRPr="00B55224">
        <w:rPr>
          <w:rFonts w:asciiTheme="minorHAnsi" w:hAnsiTheme="minorHAnsi" w:cstheme="minorHAnsi"/>
          <w:spacing w:val="4"/>
        </w:rPr>
        <w:t xml:space="preserve">Do każdej usługi wymienionej w wykazie należy dołączyć </w:t>
      </w:r>
      <w:r w:rsidRPr="00B55224">
        <w:rPr>
          <w:rFonts w:asciiTheme="minorHAnsi" w:hAnsiTheme="minorHAnsi" w:cstheme="minorHAnsi"/>
        </w:rPr>
        <w:t>dowody określające, czy usługi te zostały wykonane w sposób należyty.</w:t>
      </w:r>
    </w:p>
    <w:p w:rsidR="002E566E" w:rsidRPr="00B55224" w:rsidRDefault="002E566E" w:rsidP="002E566E">
      <w:pPr>
        <w:spacing w:before="120" w:after="0" w:line="240" w:lineRule="auto"/>
        <w:ind w:left="3540"/>
        <w:jc w:val="both"/>
        <w:rPr>
          <w:rFonts w:asciiTheme="minorHAnsi" w:hAnsiTheme="minorHAnsi" w:cstheme="minorHAnsi"/>
          <w:i/>
        </w:rPr>
      </w:pPr>
    </w:p>
    <w:p w:rsidR="002E566E" w:rsidRDefault="002E566E" w:rsidP="002E566E">
      <w:pPr>
        <w:spacing w:before="120" w:after="0" w:line="240" w:lineRule="auto"/>
        <w:ind w:left="3540"/>
        <w:jc w:val="both"/>
        <w:rPr>
          <w:rFonts w:asciiTheme="minorHAnsi" w:hAnsiTheme="minorHAnsi" w:cstheme="minorHAnsi"/>
          <w:i/>
        </w:rPr>
      </w:pPr>
      <w:r w:rsidRPr="00B55224">
        <w:rPr>
          <w:rFonts w:asciiTheme="minorHAnsi" w:hAnsiTheme="minorHAnsi" w:cstheme="minorHAnsi"/>
          <w:i/>
        </w:rPr>
        <w:t xml:space="preserve">                            </w:t>
      </w:r>
      <w:r>
        <w:rPr>
          <w:rFonts w:asciiTheme="minorHAnsi" w:hAnsiTheme="minorHAnsi" w:cstheme="minorHAnsi"/>
          <w:i/>
        </w:rPr>
        <w:t>…………………………………………………………………</w:t>
      </w:r>
    </w:p>
    <w:p w:rsidR="002E566E" w:rsidRPr="00E96FB0" w:rsidRDefault="002E566E" w:rsidP="002E566E">
      <w:pPr>
        <w:spacing w:before="120" w:after="0" w:line="240" w:lineRule="auto"/>
        <w:ind w:left="3540"/>
        <w:jc w:val="both"/>
      </w:pPr>
    </w:p>
    <w:p w:rsidR="002E566E" w:rsidRDefault="002E566E">
      <w:pPr>
        <w:spacing w:after="0" w:line="240" w:lineRule="auto"/>
      </w:pPr>
      <w:r>
        <w:br w:type="page"/>
      </w:r>
    </w:p>
    <w:p w:rsidR="002E566E" w:rsidRPr="002F77FC" w:rsidRDefault="002E566E" w:rsidP="002E566E">
      <w:pPr>
        <w:spacing w:before="120" w:after="0" w:line="240" w:lineRule="auto"/>
        <w:jc w:val="right"/>
        <w:rPr>
          <w:rFonts w:asciiTheme="minorHAnsi" w:hAnsiTheme="minorHAnsi" w:cstheme="minorHAnsi"/>
        </w:rPr>
      </w:pPr>
      <w:r w:rsidRPr="002F77FC">
        <w:rPr>
          <w:rFonts w:asciiTheme="minorHAnsi" w:hAnsiTheme="minorHAnsi" w:cstheme="minorHAnsi"/>
          <w:b/>
          <w:i/>
        </w:rPr>
        <w:lastRenderedPageBreak/>
        <w:t>Załącznik nr 8 do SIWZ</w:t>
      </w:r>
    </w:p>
    <w:p w:rsidR="002E566E" w:rsidRPr="00134DC9" w:rsidRDefault="002E566E" w:rsidP="002E566E">
      <w:pPr>
        <w:keepNext/>
        <w:tabs>
          <w:tab w:val="left" w:pos="9000"/>
        </w:tabs>
        <w:suppressAutoHyphens/>
        <w:spacing w:before="120" w:after="0" w:line="240" w:lineRule="auto"/>
        <w:jc w:val="both"/>
        <w:outlineLvl w:val="0"/>
        <w:rPr>
          <w:rFonts w:asciiTheme="minorHAnsi" w:hAnsiTheme="minorHAnsi" w:cstheme="minorHAnsi"/>
          <w:bCs/>
          <w:iCs/>
        </w:rPr>
      </w:pPr>
      <w:r w:rsidRPr="00134DC9">
        <w:rPr>
          <w:rFonts w:asciiTheme="minorHAnsi" w:hAnsiTheme="minorHAnsi" w:cstheme="minorHAnsi"/>
          <w:bCs/>
          <w:iCs/>
        </w:rPr>
        <w:t>Nr sprawy</w:t>
      </w:r>
      <w:r>
        <w:rPr>
          <w:rFonts w:asciiTheme="minorHAnsi" w:hAnsiTheme="minorHAnsi" w:cstheme="minorHAnsi"/>
          <w:bCs/>
          <w:iCs/>
        </w:rPr>
        <w:t>: ZP.2.2019</w:t>
      </w:r>
    </w:p>
    <w:p w:rsidR="002E566E" w:rsidRPr="002F77FC" w:rsidRDefault="002E566E" w:rsidP="002E566E">
      <w:pPr>
        <w:spacing w:before="120" w:after="0" w:line="240" w:lineRule="auto"/>
        <w:ind w:left="3540" w:firstLine="708"/>
        <w:rPr>
          <w:rFonts w:asciiTheme="minorHAnsi" w:hAnsiTheme="minorHAnsi" w:cstheme="minorHAnsi"/>
        </w:rPr>
      </w:pPr>
      <w:r w:rsidRPr="002F77FC">
        <w:rPr>
          <w:rFonts w:asciiTheme="minorHAnsi" w:hAnsiTheme="minorHAnsi" w:cstheme="minorHAnsi"/>
        </w:rPr>
        <w:t xml:space="preserve">                         </w:t>
      </w:r>
      <w:r w:rsidRPr="002F77FC">
        <w:rPr>
          <w:rFonts w:asciiTheme="minorHAnsi" w:hAnsiTheme="minorHAnsi" w:cstheme="minorHAnsi"/>
        </w:rPr>
        <w:tab/>
        <w:t xml:space="preserve">Zamawiający     </w:t>
      </w:r>
    </w:p>
    <w:p w:rsidR="002E566E" w:rsidRPr="002F77FC" w:rsidRDefault="002E566E" w:rsidP="002E566E">
      <w:pPr>
        <w:spacing w:before="120" w:after="0" w:line="240" w:lineRule="auto"/>
        <w:ind w:left="4956" w:firstLine="708"/>
        <w:rPr>
          <w:rFonts w:asciiTheme="minorHAnsi" w:hAnsiTheme="minorHAnsi" w:cstheme="minorHAnsi"/>
          <w:b/>
        </w:rPr>
      </w:pPr>
      <w:r w:rsidRPr="002F77FC">
        <w:rPr>
          <w:rFonts w:asciiTheme="minorHAnsi" w:hAnsiTheme="minorHAnsi" w:cstheme="minorHAnsi"/>
          <w:b/>
        </w:rPr>
        <w:t xml:space="preserve">Agencja Rozwoju Pomorza S. A. </w:t>
      </w:r>
    </w:p>
    <w:p w:rsidR="002E566E" w:rsidRPr="002F77FC" w:rsidRDefault="002E566E" w:rsidP="002E566E">
      <w:pPr>
        <w:spacing w:before="120" w:after="0" w:line="240" w:lineRule="auto"/>
        <w:rPr>
          <w:rFonts w:asciiTheme="minorHAnsi" w:hAnsiTheme="minorHAnsi" w:cs="Tahoma"/>
          <w:b/>
        </w:rPr>
      </w:pPr>
      <w:r w:rsidRPr="002F77FC">
        <w:rPr>
          <w:rFonts w:asciiTheme="minorHAnsi" w:hAnsiTheme="minorHAnsi" w:cs="Tahoma"/>
          <w:b/>
        </w:rPr>
        <w:t>Wykonawca:</w:t>
      </w:r>
    </w:p>
    <w:p w:rsidR="002E566E" w:rsidRPr="002F77FC" w:rsidRDefault="002E566E" w:rsidP="002E566E">
      <w:pPr>
        <w:spacing w:before="120"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:rsidR="002E566E" w:rsidRPr="002F77FC" w:rsidRDefault="002E566E" w:rsidP="002E566E">
      <w:pPr>
        <w:spacing w:before="120"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:rsidR="002E566E" w:rsidRPr="002F77FC" w:rsidRDefault="002E566E" w:rsidP="002E566E">
      <w:pPr>
        <w:spacing w:before="120"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:rsidR="002E566E" w:rsidRPr="002F77FC" w:rsidRDefault="002E566E" w:rsidP="002E566E">
      <w:pPr>
        <w:spacing w:before="120" w:after="0" w:line="240" w:lineRule="auto"/>
        <w:rPr>
          <w:rFonts w:asciiTheme="minorHAnsi" w:hAnsiTheme="minorHAnsi" w:cs="Tahoma"/>
          <w:u w:val="single"/>
        </w:rPr>
      </w:pPr>
      <w:r w:rsidRPr="002F77FC">
        <w:rPr>
          <w:rFonts w:asciiTheme="minorHAnsi" w:hAnsiTheme="minorHAnsi" w:cs="Tahoma"/>
          <w:u w:val="single"/>
        </w:rPr>
        <w:t>reprezentowany przez:</w:t>
      </w:r>
    </w:p>
    <w:p w:rsidR="002E566E" w:rsidRPr="002F77FC" w:rsidRDefault="002E566E" w:rsidP="002E566E">
      <w:pPr>
        <w:spacing w:before="120"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:rsidR="002E566E" w:rsidRPr="002F77FC" w:rsidRDefault="002E566E" w:rsidP="002E566E">
      <w:pPr>
        <w:spacing w:before="120" w:after="0" w:line="240" w:lineRule="auto"/>
        <w:rPr>
          <w:rFonts w:asciiTheme="minorHAnsi" w:hAnsiTheme="minorHAnsi" w:cs="Tahoma"/>
          <w:i/>
        </w:rPr>
      </w:pPr>
      <w:r w:rsidRPr="002F77FC">
        <w:rPr>
          <w:rFonts w:asciiTheme="minorHAnsi" w:hAnsiTheme="minorHAnsi" w:cs="Tahoma"/>
          <w:i/>
        </w:rPr>
        <w:t xml:space="preserve"> (imię, nazwisko, podstawa do  reprezentacji)</w:t>
      </w:r>
    </w:p>
    <w:p w:rsidR="002E566E" w:rsidRPr="002F77FC" w:rsidRDefault="002E566E" w:rsidP="002E566E">
      <w:pPr>
        <w:spacing w:before="120" w:after="0" w:line="240" w:lineRule="auto"/>
        <w:jc w:val="center"/>
        <w:rPr>
          <w:rFonts w:asciiTheme="minorHAnsi" w:eastAsia="Arial" w:hAnsiTheme="minorHAnsi" w:cs="Tahoma"/>
          <w:b/>
        </w:rPr>
      </w:pPr>
    </w:p>
    <w:p w:rsidR="002E566E" w:rsidRPr="00834C27" w:rsidRDefault="002E566E" w:rsidP="002E566E">
      <w:pPr>
        <w:spacing w:after="0" w:line="240" w:lineRule="auto"/>
        <w:jc w:val="center"/>
        <w:rPr>
          <w:rFonts w:asciiTheme="minorHAnsi" w:eastAsia="Arial" w:hAnsiTheme="minorHAnsi" w:cs="Tahoma"/>
        </w:rPr>
      </w:pPr>
      <w:r w:rsidRPr="00834C27">
        <w:rPr>
          <w:rFonts w:asciiTheme="minorHAnsi" w:eastAsia="Arial" w:hAnsiTheme="minorHAnsi" w:cs="Tahoma"/>
        </w:rPr>
        <w:t xml:space="preserve">Zobowiązanie podmiotu trzeciego do oddania do dyspozycji Wykonawcy </w:t>
      </w:r>
    </w:p>
    <w:p w:rsidR="002E566E" w:rsidRPr="00834C27" w:rsidRDefault="002E566E" w:rsidP="002E566E">
      <w:pPr>
        <w:spacing w:after="0" w:line="240" w:lineRule="auto"/>
        <w:jc w:val="center"/>
        <w:rPr>
          <w:rFonts w:asciiTheme="minorHAnsi" w:eastAsia="Arial" w:hAnsiTheme="minorHAnsi" w:cs="Tahoma"/>
        </w:rPr>
      </w:pPr>
      <w:r w:rsidRPr="00834C27">
        <w:rPr>
          <w:rFonts w:asciiTheme="minorHAnsi" w:eastAsia="Arial" w:hAnsiTheme="minorHAnsi" w:cs="Tahoma"/>
        </w:rPr>
        <w:t>niezbędnych zasobów na okres korzystania z nich przy wykonywaniu zamówienia</w:t>
      </w:r>
    </w:p>
    <w:p w:rsidR="002E566E" w:rsidRPr="00754201" w:rsidRDefault="002E566E" w:rsidP="002E566E">
      <w:pPr>
        <w:spacing w:after="0" w:line="240" w:lineRule="auto"/>
        <w:ind w:left="20"/>
        <w:jc w:val="center"/>
        <w:rPr>
          <w:rFonts w:asciiTheme="minorHAnsi" w:eastAsia="Arial" w:hAnsiTheme="minorHAnsi" w:cs="Tahoma"/>
        </w:rPr>
      </w:pPr>
      <w:r w:rsidRPr="006E1D38">
        <w:rPr>
          <w:rFonts w:asciiTheme="minorHAnsi" w:eastAsia="Arial" w:hAnsiTheme="minorHAnsi" w:cs="Tahoma"/>
        </w:rPr>
        <w:t>na</w:t>
      </w:r>
      <w:r>
        <w:rPr>
          <w:rFonts w:asciiTheme="minorHAnsi" w:eastAsia="Arial" w:hAnsiTheme="minorHAnsi" w:cs="Tahoma"/>
        </w:rPr>
        <w:t xml:space="preserve"> usługi </w:t>
      </w:r>
      <w:r w:rsidRPr="00A47815">
        <w:rPr>
          <w:rFonts w:asciiTheme="minorHAnsi" w:eastAsia="Arial" w:hAnsiTheme="minorHAnsi" w:cs="Tahoma"/>
        </w:rPr>
        <w:t>zaprojektowania, kompleksowego wykonania zabudowy i wyposażenie stoiska wystawienniczego o powierzchni około 37 m kw. na międzynarodową konferencję i targi OTC 2019</w:t>
      </w:r>
    </w:p>
    <w:p w:rsidR="002E566E" w:rsidRDefault="002E566E" w:rsidP="002E566E">
      <w:pPr>
        <w:spacing w:after="0" w:line="240" w:lineRule="auto"/>
        <w:ind w:left="20"/>
        <w:jc w:val="center"/>
        <w:rPr>
          <w:rFonts w:asciiTheme="minorHAnsi" w:eastAsia="Arial" w:hAnsiTheme="minorHAnsi" w:cs="Tahoma"/>
        </w:rPr>
      </w:pPr>
    </w:p>
    <w:p w:rsidR="002E566E" w:rsidRPr="006E1D38" w:rsidRDefault="002E566E" w:rsidP="002E566E">
      <w:pPr>
        <w:spacing w:after="0" w:line="240" w:lineRule="auto"/>
        <w:ind w:left="20"/>
        <w:jc w:val="center"/>
        <w:rPr>
          <w:rFonts w:asciiTheme="minorHAnsi" w:eastAsia="Arial" w:hAnsiTheme="minorHAnsi" w:cs="Tahoma"/>
        </w:rPr>
      </w:pPr>
    </w:p>
    <w:p w:rsidR="002E566E" w:rsidRDefault="002E566E" w:rsidP="002E566E">
      <w:pPr>
        <w:spacing w:after="0" w:line="240" w:lineRule="auto"/>
        <w:ind w:left="20"/>
        <w:jc w:val="center"/>
        <w:rPr>
          <w:rFonts w:asciiTheme="minorHAnsi" w:eastAsia="Arial" w:hAnsiTheme="minorHAnsi" w:cs="Tahoma"/>
        </w:rPr>
      </w:pPr>
    </w:p>
    <w:p w:rsidR="002E566E" w:rsidRPr="002F77FC" w:rsidRDefault="002E566E" w:rsidP="002E566E">
      <w:pPr>
        <w:spacing w:before="120" w:after="0" w:line="240" w:lineRule="auto"/>
        <w:jc w:val="both"/>
        <w:rPr>
          <w:rFonts w:asciiTheme="minorHAnsi" w:eastAsia="Arial" w:hAnsiTheme="minorHAnsi" w:cs="Tahoma"/>
        </w:rPr>
      </w:pPr>
      <w:r w:rsidRPr="002F77FC">
        <w:rPr>
          <w:rFonts w:asciiTheme="minorHAnsi" w:eastAsia="Arial" w:hAnsiTheme="minorHAnsi" w:cs="Tahoma"/>
        </w:rPr>
        <w:t xml:space="preserve">Działając w imieniu ……………………………………………………………. zobowiązuje się do oddania </w:t>
      </w:r>
      <w:r w:rsidRPr="002F77FC">
        <w:rPr>
          <w:rFonts w:asciiTheme="minorHAnsi" w:eastAsia="Arial" w:hAnsiTheme="minorHAnsi" w:cs="Tahoma"/>
        </w:rPr>
        <w:br/>
        <w:t xml:space="preserve">do dyspozycji dla Wykonawcy ……………………………….…………………………. biorącego udział </w:t>
      </w:r>
      <w:r w:rsidRPr="002F77FC">
        <w:rPr>
          <w:rFonts w:asciiTheme="minorHAnsi" w:eastAsia="Arial" w:hAnsiTheme="minorHAnsi" w:cs="Tahoma"/>
        </w:rPr>
        <w:br/>
        <w:t xml:space="preserve">w przedmiotowym postępowaniu swoich zasobów zgodnie z treścią art. 22a ust. 2 ustawy </w:t>
      </w:r>
      <w:proofErr w:type="spellStart"/>
      <w:r w:rsidRPr="002F77FC">
        <w:rPr>
          <w:rFonts w:asciiTheme="minorHAnsi" w:eastAsia="Arial" w:hAnsiTheme="minorHAnsi" w:cs="Tahoma"/>
        </w:rPr>
        <w:t>Pzp</w:t>
      </w:r>
      <w:proofErr w:type="spellEnd"/>
      <w:r w:rsidRPr="002F77FC">
        <w:rPr>
          <w:rFonts w:asciiTheme="minorHAnsi" w:eastAsia="Arial" w:hAnsiTheme="minorHAnsi" w:cs="Tahoma"/>
        </w:rPr>
        <w:t xml:space="preserve">, </w:t>
      </w:r>
      <w:r w:rsidRPr="002F77FC">
        <w:rPr>
          <w:rFonts w:asciiTheme="minorHAnsi" w:eastAsia="Arial" w:hAnsiTheme="minorHAnsi" w:cs="Tahoma"/>
        </w:rPr>
        <w:br/>
        <w:t>w następującym zakresie: ………………………………………………………………………………………………………</w:t>
      </w:r>
    </w:p>
    <w:p w:rsidR="002E566E" w:rsidRPr="002F77FC" w:rsidRDefault="002E566E" w:rsidP="002E566E">
      <w:pPr>
        <w:spacing w:before="120" w:after="0" w:line="240" w:lineRule="auto"/>
        <w:jc w:val="both"/>
        <w:rPr>
          <w:rFonts w:asciiTheme="minorHAnsi" w:eastAsia="Arial" w:hAnsiTheme="minorHAnsi" w:cs="Tahoma"/>
        </w:rPr>
      </w:pPr>
    </w:p>
    <w:p w:rsidR="002E566E" w:rsidRPr="002F77FC" w:rsidRDefault="002E566E" w:rsidP="002E566E">
      <w:pPr>
        <w:spacing w:before="120" w:after="0" w:line="240" w:lineRule="auto"/>
        <w:jc w:val="both"/>
        <w:rPr>
          <w:rFonts w:asciiTheme="minorHAnsi" w:eastAsia="Arial" w:hAnsiTheme="minorHAnsi" w:cs="Tahoma"/>
          <w:b/>
          <w:i/>
          <w:u w:val="single"/>
        </w:rPr>
      </w:pPr>
      <w:r w:rsidRPr="002F77FC">
        <w:rPr>
          <w:rFonts w:asciiTheme="minorHAnsi" w:eastAsia="Arial" w:hAnsiTheme="minorHAnsi" w:cs="Tahoma"/>
          <w:b/>
          <w:i/>
          <w:u w:val="single"/>
        </w:rPr>
        <w:t>Jednocześnie wskazuje, iż:</w:t>
      </w:r>
    </w:p>
    <w:p w:rsidR="002E566E" w:rsidRPr="002F77FC" w:rsidRDefault="002E566E" w:rsidP="002E566E">
      <w:pPr>
        <w:numPr>
          <w:ilvl w:val="0"/>
          <w:numId w:val="33"/>
        </w:numPr>
        <w:spacing w:before="120" w:after="0" w:line="240" w:lineRule="auto"/>
        <w:ind w:left="284" w:hanging="284"/>
        <w:jc w:val="both"/>
        <w:rPr>
          <w:rFonts w:asciiTheme="minorHAnsi" w:eastAsia="Arial" w:hAnsiTheme="minorHAnsi" w:cs="Tahoma"/>
        </w:rPr>
      </w:pPr>
      <w:r w:rsidRPr="002F77FC">
        <w:rPr>
          <w:rFonts w:asciiTheme="minorHAnsi" w:eastAsia="Arial" w:hAnsiTheme="minorHAnsi" w:cs="Tahoma"/>
        </w:rPr>
        <w:t xml:space="preserve">Zakres w/w zasobów przy wykonywaniu zamówienia będzie następujący: </w:t>
      </w:r>
    </w:p>
    <w:p w:rsidR="002E566E" w:rsidRPr="002F77FC" w:rsidRDefault="002E566E" w:rsidP="002E566E">
      <w:pPr>
        <w:spacing w:before="120" w:after="0" w:line="240" w:lineRule="auto"/>
        <w:ind w:left="284"/>
        <w:jc w:val="both"/>
        <w:rPr>
          <w:rFonts w:asciiTheme="minorHAnsi" w:eastAsia="Arial" w:hAnsiTheme="minorHAnsi" w:cs="Tahoma"/>
        </w:rPr>
      </w:pPr>
      <w:r w:rsidRPr="002F77FC">
        <w:rPr>
          <w:rFonts w:asciiTheme="minorHAnsi" w:eastAsia="Arial" w:hAnsiTheme="minorHAnsi" w:cs="Tahoma"/>
        </w:rPr>
        <w:t>………………………………………………………………………………………………………………</w:t>
      </w:r>
    </w:p>
    <w:p w:rsidR="002E566E" w:rsidRPr="002F77FC" w:rsidRDefault="002E566E" w:rsidP="002E566E">
      <w:pPr>
        <w:numPr>
          <w:ilvl w:val="0"/>
          <w:numId w:val="34"/>
        </w:numPr>
        <w:spacing w:before="120" w:after="0" w:line="240" w:lineRule="auto"/>
        <w:ind w:left="284" w:hanging="284"/>
        <w:jc w:val="both"/>
        <w:rPr>
          <w:rFonts w:asciiTheme="minorHAnsi" w:eastAsia="Arial" w:hAnsiTheme="minorHAnsi" w:cs="Tahoma"/>
        </w:rPr>
      </w:pPr>
      <w:r w:rsidRPr="002F77FC">
        <w:rPr>
          <w:rFonts w:asciiTheme="minorHAnsi" w:eastAsia="Arial" w:hAnsiTheme="minorHAnsi" w:cs="Tahoma"/>
        </w:rPr>
        <w:t>Sposób wykorzystania w/w zasobów będzie następujący:</w:t>
      </w:r>
    </w:p>
    <w:p w:rsidR="002E566E" w:rsidRPr="002F77FC" w:rsidRDefault="002E566E" w:rsidP="002E566E">
      <w:pPr>
        <w:spacing w:before="120" w:after="0" w:line="240" w:lineRule="auto"/>
        <w:ind w:left="284"/>
        <w:jc w:val="both"/>
        <w:rPr>
          <w:rFonts w:asciiTheme="minorHAnsi" w:eastAsia="Arial" w:hAnsiTheme="minorHAnsi" w:cs="Tahoma"/>
        </w:rPr>
      </w:pPr>
      <w:r w:rsidRPr="002F77FC">
        <w:rPr>
          <w:rFonts w:asciiTheme="minorHAnsi" w:eastAsia="Arial" w:hAnsiTheme="minorHAnsi" w:cs="Tahoma"/>
        </w:rPr>
        <w:t>……………………………………………………………………………………………………………….</w:t>
      </w:r>
    </w:p>
    <w:p w:rsidR="002E566E" w:rsidRPr="002F77FC" w:rsidRDefault="002E566E" w:rsidP="002E566E">
      <w:pPr>
        <w:numPr>
          <w:ilvl w:val="0"/>
          <w:numId w:val="34"/>
        </w:numPr>
        <w:spacing w:before="120" w:after="0" w:line="240" w:lineRule="auto"/>
        <w:ind w:left="284" w:hanging="284"/>
        <w:jc w:val="both"/>
        <w:rPr>
          <w:rFonts w:asciiTheme="minorHAnsi" w:eastAsia="Arial" w:hAnsiTheme="minorHAnsi" w:cs="Tahoma"/>
        </w:rPr>
      </w:pPr>
      <w:r w:rsidRPr="002F77FC">
        <w:rPr>
          <w:rFonts w:asciiTheme="minorHAnsi" w:eastAsia="Arial" w:hAnsiTheme="minorHAnsi" w:cs="Tahoma"/>
        </w:rPr>
        <w:t>Zakres i okres naszego udziału przy wykonywaniu przedmiotowego zamówienia, będzie następujący: …………………………………………………………………………………………..………</w:t>
      </w:r>
    </w:p>
    <w:p w:rsidR="002E566E" w:rsidRPr="002F77FC" w:rsidRDefault="002E566E" w:rsidP="002E566E">
      <w:pPr>
        <w:spacing w:before="120" w:after="0" w:line="240" w:lineRule="auto"/>
        <w:jc w:val="both"/>
        <w:rPr>
          <w:rFonts w:asciiTheme="minorHAnsi" w:eastAsia="Arial" w:hAnsiTheme="minorHAnsi" w:cs="Tahoma"/>
          <w:b/>
        </w:rPr>
      </w:pPr>
      <w:r w:rsidRPr="002F77FC">
        <w:rPr>
          <w:rFonts w:asciiTheme="minorHAnsi" w:eastAsia="Arial" w:hAnsiTheme="minorHAnsi" w:cs="Tahoma"/>
          <w:b/>
        </w:rPr>
        <w:t xml:space="preserve">Uwaga: Niniejsze zobowiązanie podmiotów trzecich do oddania do dyspozycji Wykonawcy niezbędnych zasobów na okres korzystania z nich przy wykonywaniu zamówienia </w:t>
      </w:r>
      <w:r w:rsidRPr="002F77FC">
        <w:rPr>
          <w:rFonts w:asciiTheme="minorHAnsi" w:eastAsia="Arial" w:hAnsiTheme="minorHAnsi" w:cs="Tahoma"/>
          <w:b/>
          <w:u w:val="single"/>
        </w:rPr>
        <w:t>musi być złożone do oferty w oryginale.</w:t>
      </w:r>
    </w:p>
    <w:p w:rsidR="002E566E" w:rsidRPr="002F77FC" w:rsidRDefault="002E566E" w:rsidP="002E566E">
      <w:pPr>
        <w:spacing w:before="120" w:after="0" w:line="240" w:lineRule="auto"/>
        <w:ind w:left="3540"/>
        <w:jc w:val="both"/>
        <w:rPr>
          <w:rFonts w:asciiTheme="minorHAnsi" w:hAnsiTheme="minorHAnsi" w:cstheme="minorHAnsi"/>
          <w:i/>
        </w:rPr>
      </w:pPr>
      <w:r w:rsidRPr="002F77FC">
        <w:rPr>
          <w:rFonts w:asciiTheme="minorHAnsi" w:hAnsiTheme="minorHAnsi" w:cstheme="minorHAnsi"/>
          <w:i/>
        </w:rPr>
        <w:t xml:space="preserve">        ...............................................................................................</w:t>
      </w:r>
    </w:p>
    <w:p w:rsidR="002E566E" w:rsidRPr="00EF5808" w:rsidRDefault="002E566E" w:rsidP="002E566E">
      <w:pPr>
        <w:spacing w:before="120" w:after="0" w:line="240" w:lineRule="auto"/>
        <w:ind w:left="3540"/>
        <w:jc w:val="both"/>
        <w:rPr>
          <w:rFonts w:asciiTheme="minorHAnsi" w:hAnsiTheme="minorHAnsi" w:cstheme="minorHAnsi"/>
          <w:i/>
        </w:rPr>
      </w:pPr>
    </w:p>
    <w:p w:rsidR="002E566E" w:rsidRPr="001B4CC4" w:rsidRDefault="002E566E" w:rsidP="002E566E"/>
    <w:p w:rsidR="00012CAF" w:rsidRPr="005E571C" w:rsidRDefault="00012CAF" w:rsidP="005E571C">
      <w:bookmarkStart w:id="2" w:name="_GoBack"/>
      <w:bookmarkEnd w:id="2"/>
    </w:p>
    <w:sectPr w:rsidR="00012CAF" w:rsidRPr="005E571C" w:rsidSect="000D30BE">
      <w:headerReference w:type="default" r:id="rId8"/>
      <w:footerReference w:type="default" r:id="rId9"/>
      <w:pgSz w:w="11906" w:h="16838"/>
      <w:pgMar w:top="1648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365" w:rsidRDefault="00CB0365" w:rsidP="00D06878">
      <w:pPr>
        <w:spacing w:after="0" w:line="240" w:lineRule="auto"/>
      </w:pPr>
      <w:r>
        <w:separator/>
      </w:r>
    </w:p>
  </w:endnote>
  <w:endnote w:type="continuationSeparator" w:id="0">
    <w:p w:rsidR="00CB0365" w:rsidRDefault="00CB0365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Heiti TC Light"/>
    <w:charset w:val="80"/>
    <w:family w:val="auto"/>
    <w:pitch w:val="default"/>
  </w:font>
  <w:font w:name="Tw Cen MT Condensed Extra Bold">
    <w:charset w:val="EE"/>
    <w:family w:val="swiss"/>
    <w:pitch w:val="variable"/>
    <w:sig w:usb0="00000007" w:usb1="00000000" w:usb2="00000000" w:usb3="00000000" w:csb0="00000003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Bitstream Vera Sans"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6" w:type="dxa"/>
      <w:tblInd w:w="-918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230"/>
      <w:gridCol w:w="3686"/>
    </w:tblGrid>
    <w:tr w:rsidR="00F77830" w:rsidTr="00F77830">
      <w:tc>
        <w:tcPr>
          <w:tcW w:w="7230" w:type="dxa"/>
          <w:tcBorders>
            <w:top w:val="single" w:sz="4" w:space="0" w:color="595959"/>
            <w:left w:val="nil"/>
            <w:bottom w:val="nil"/>
            <w:right w:val="nil"/>
          </w:tcBorders>
          <w:hideMark/>
        </w:tcPr>
        <w:p w:rsidR="00F77830" w:rsidRDefault="00F77830" w:rsidP="00F77830">
          <w:pPr>
            <w:pStyle w:val="Stopka"/>
            <w:rPr>
              <w:color w:val="002060"/>
              <w:sz w:val="20"/>
              <w:szCs w:val="20"/>
            </w:rPr>
          </w:pPr>
          <w:r>
            <w:rPr>
              <w:b/>
              <w:bCs/>
              <w:color w:val="002060"/>
              <w:sz w:val="20"/>
              <w:szCs w:val="20"/>
            </w:rPr>
            <w:t>Regionalny Program Operacyjny Województwa Pomorskiego na lata 2014 – 2020</w:t>
          </w:r>
          <w:r>
            <w:rPr>
              <w:b/>
              <w:bCs/>
              <w:color w:val="002060"/>
              <w:sz w:val="20"/>
              <w:szCs w:val="20"/>
            </w:rPr>
            <w:br/>
          </w:r>
        </w:p>
        <w:p w:rsidR="00F77830" w:rsidRDefault="00F77830" w:rsidP="00F77830">
          <w:pPr>
            <w:pStyle w:val="Stopka"/>
            <w:rPr>
              <w:color w:val="002060"/>
              <w:sz w:val="14"/>
              <w:szCs w:val="14"/>
            </w:rPr>
          </w:pPr>
          <w:r>
            <w:rPr>
              <w:color w:val="002060"/>
              <w:sz w:val="14"/>
              <w:szCs w:val="14"/>
            </w:rPr>
            <w:t xml:space="preserve">Agencja Rozwoju Pomorza  S.A., Al. Grunwaldzka 472 D, 80-309 Gdańsk  </w:t>
          </w:r>
        </w:p>
        <w:p w:rsidR="00F77830" w:rsidRDefault="00F77830" w:rsidP="00F77830">
          <w:pPr>
            <w:pStyle w:val="Stopka"/>
          </w:pPr>
          <w:r>
            <w:rPr>
              <w:color w:val="002060"/>
              <w:sz w:val="14"/>
              <w:szCs w:val="14"/>
            </w:rPr>
            <w:t>Zarząd: Łukasz Żelewski – Prezes Zarządu, Rafał Dubel – Wiceprezes Zarządu, Piotr Ciechowicz – Wiceprezes Zarządu</w:t>
          </w:r>
          <w:r>
            <w:rPr>
              <w:color w:val="002060"/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>
            <w:rPr>
              <w:color w:val="002060"/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  <w:tcBorders>
            <w:top w:val="single" w:sz="4" w:space="0" w:color="595959"/>
            <w:left w:val="nil"/>
            <w:bottom w:val="nil"/>
            <w:right w:val="nil"/>
          </w:tcBorders>
        </w:tcPr>
        <w:p w:rsidR="00F77830" w:rsidRDefault="00F77830" w:rsidP="00F77830">
          <w:pPr>
            <w:pStyle w:val="Stopka"/>
            <w:rPr>
              <w:b/>
              <w:bCs/>
              <w:noProof/>
            </w:rPr>
          </w:pPr>
        </w:p>
        <w:p w:rsidR="00F77830" w:rsidRDefault="00F77830" w:rsidP="00F77830">
          <w:pPr>
            <w:pStyle w:val="Stopka"/>
            <w:rPr>
              <w:b/>
              <w:bCs/>
            </w:rPr>
          </w:pPr>
          <w:r>
            <w:rPr>
              <w:b/>
              <w:noProof/>
              <w:lang w:val="en-US"/>
            </w:rPr>
            <w:drawing>
              <wp:inline distT="0" distB="0" distL="0" distR="0">
                <wp:extent cx="2171700" cy="365760"/>
                <wp:effectExtent l="0" t="0" r="0" b="0"/>
                <wp:docPr id="2" name="Obraz 2" descr="LOGO_ARP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3" descr="LOGO_ARP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3619F" w:rsidRDefault="00D361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365" w:rsidRDefault="00CB0365" w:rsidP="00D06878">
      <w:pPr>
        <w:spacing w:after="0" w:line="240" w:lineRule="auto"/>
      </w:pPr>
      <w:r>
        <w:separator/>
      </w:r>
    </w:p>
  </w:footnote>
  <w:footnote w:type="continuationSeparator" w:id="0">
    <w:p w:rsidR="00CB0365" w:rsidRDefault="00CB0365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22E" w:rsidRDefault="00F77830" w:rsidP="0082122E"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24DB34E" wp14:editId="79E46B8F">
          <wp:simplePos x="0" y="0"/>
          <wp:positionH relativeFrom="margin">
            <wp:align>center</wp:align>
          </wp:positionH>
          <wp:positionV relativeFrom="paragraph">
            <wp:posOffset>175260</wp:posOffset>
          </wp:positionV>
          <wp:extent cx="7019925" cy="752475"/>
          <wp:effectExtent l="0" t="0" r="9525" b="9525"/>
          <wp:wrapSquare wrapText="bothSides"/>
          <wp:docPr id="5" name="Obraz 5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4pt;height:1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5" w15:restartNumberingAfterBreak="0">
    <w:nsid w:val="00000007"/>
    <w:multiLevelType w:val="multilevel"/>
    <w:tmpl w:val="EE76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E666A1"/>
    <w:multiLevelType w:val="hybridMultilevel"/>
    <w:tmpl w:val="00A61B90"/>
    <w:lvl w:ilvl="0" w:tplc="0415001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A2DB6"/>
    <w:multiLevelType w:val="singleLevel"/>
    <w:tmpl w:val="00000004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D367C47"/>
    <w:multiLevelType w:val="multilevel"/>
    <w:tmpl w:val="C0BC6414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2" w15:restartNumberingAfterBreak="0">
    <w:nsid w:val="0ECA7D35"/>
    <w:multiLevelType w:val="multilevel"/>
    <w:tmpl w:val="D62C1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ajorHAnsi" w:hAnsiTheme="majorHAnsi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asciiTheme="majorHAnsi" w:hAnsiTheme="majorHAnsi" w:hint="default"/>
        <w:b/>
        <w:i w:val="0"/>
        <w:strike w:val="0"/>
        <w:sz w:val="20"/>
        <w:szCs w:val="20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F971B9"/>
    <w:multiLevelType w:val="hybridMultilevel"/>
    <w:tmpl w:val="37CAB0B8"/>
    <w:lvl w:ilvl="0" w:tplc="F7841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869FF"/>
    <w:multiLevelType w:val="hybridMultilevel"/>
    <w:tmpl w:val="38241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E6FB4"/>
    <w:multiLevelType w:val="hybridMultilevel"/>
    <w:tmpl w:val="D452C5A6"/>
    <w:lvl w:ilvl="0" w:tplc="5836ABC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2E07D3"/>
    <w:multiLevelType w:val="hybridMultilevel"/>
    <w:tmpl w:val="6930F768"/>
    <w:lvl w:ilvl="0" w:tplc="7500E254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  <w:b w:val="0"/>
      </w:rPr>
    </w:lvl>
    <w:lvl w:ilvl="1" w:tplc="850825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0" w15:restartNumberingAfterBreak="0">
    <w:nsid w:val="1A87633F"/>
    <w:multiLevelType w:val="multilevel"/>
    <w:tmpl w:val="E758BFF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1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1B1E0923"/>
    <w:multiLevelType w:val="hybridMultilevel"/>
    <w:tmpl w:val="62641ABA"/>
    <w:lvl w:ilvl="0" w:tplc="BF8E5806">
      <w:start w:val="1"/>
      <w:numFmt w:val="decimal"/>
      <w:lvlText w:val="%1)"/>
      <w:lvlJc w:val="left"/>
      <w:pPr>
        <w:ind w:left="7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1BAC5590"/>
    <w:multiLevelType w:val="hybridMultilevel"/>
    <w:tmpl w:val="DCEA7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544FD3"/>
    <w:multiLevelType w:val="hybridMultilevel"/>
    <w:tmpl w:val="3F922FB2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F22256E"/>
    <w:multiLevelType w:val="hybridMultilevel"/>
    <w:tmpl w:val="0B1C7B24"/>
    <w:lvl w:ilvl="0" w:tplc="72E2A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FB92E33"/>
    <w:multiLevelType w:val="hybridMultilevel"/>
    <w:tmpl w:val="2DFA4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FE96D1D"/>
    <w:multiLevelType w:val="hybridMultilevel"/>
    <w:tmpl w:val="56A677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0" w15:restartNumberingAfterBreak="0">
    <w:nsid w:val="20FC2B42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CC0B22"/>
    <w:multiLevelType w:val="hybridMultilevel"/>
    <w:tmpl w:val="B2285AB8"/>
    <w:lvl w:ilvl="0" w:tplc="D43ECF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6C04B7F"/>
    <w:multiLevelType w:val="hybridMultilevel"/>
    <w:tmpl w:val="FF20F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7A003F"/>
    <w:multiLevelType w:val="hybridMultilevel"/>
    <w:tmpl w:val="7A161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1421D1"/>
    <w:multiLevelType w:val="hybridMultilevel"/>
    <w:tmpl w:val="A47CAA90"/>
    <w:lvl w:ilvl="0" w:tplc="04150019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7422A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8" w15:restartNumberingAfterBreak="0">
    <w:nsid w:val="2DF66BC0"/>
    <w:multiLevelType w:val="hybridMultilevel"/>
    <w:tmpl w:val="F588E72C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1AD77F8"/>
    <w:multiLevelType w:val="hybridMultilevel"/>
    <w:tmpl w:val="BE86A092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B10370"/>
    <w:multiLevelType w:val="hybridMultilevel"/>
    <w:tmpl w:val="43D832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8FF48A3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2" w15:restartNumberingAfterBreak="0">
    <w:nsid w:val="39FB09AA"/>
    <w:multiLevelType w:val="multilevel"/>
    <w:tmpl w:val="7A102110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3" w15:restartNumberingAfterBreak="0">
    <w:nsid w:val="3A064500"/>
    <w:multiLevelType w:val="hybridMultilevel"/>
    <w:tmpl w:val="A7169AC4"/>
    <w:lvl w:ilvl="0" w:tplc="1CA2C1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0C7091"/>
    <w:multiLevelType w:val="hybridMultilevel"/>
    <w:tmpl w:val="878EC5F8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6" w15:restartNumberingAfterBreak="0">
    <w:nsid w:val="402E638C"/>
    <w:multiLevelType w:val="hybridMultilevel"/>
    <w:tmpl w:val="3CB69FB2"/>
    <w:lvl w:ilvl="0" w:tplc="59569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A76A22"/>
    <w:multiLevelType w:val="hybridMultilevel"/>
    <w:tmpl w:val="BBC89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41B7A86"/>
    <w:multiLevelType w:val="hybridMultilevel"/>
    <w:tmpl w:val="888A9532"/>
    <w:lvl w:ilvl="0" w:tplc="C1E4E42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6A164F"/>
    <w:multiLevelType w:val="hybridMultilevel"/>
    <w:tmpl w:val="FD8C84E8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C4366C4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4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EF133EA"/>
    <w:multiLevelType w:val="hybridMultilevel"/>
    <w:tmpl w:val="C8226F5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DC5408"/>
    <w:multiLevelType w:val="hybridMultilevel"/>
    <w:tmpl w:val="E9B205CC"/>
    <w:lvl w:ilvl="0" w:tplc="EB967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CB0B56"/>
    <w:multiLevelType w:val="hybridMultilevel"/>
    <w:tmpl w:val="0EDC586C"/>
    <w:lvl w:ilvl="0" w:tplc="A4EE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F5124A"/>
    <w:multiLevelType w:val="hybridMultilevel"/>
    <w:tmpl w:val="A3428750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559C1BC1"/>
    <w:multiLevelType w:val="hybridMultilevel"/>
    <w:tmpl w:val="536A75BC"/>
    <w:lvl w:ilvl="0" w:tplc="18C830E4">
      <w:start w:val="1"/>
      <w:numFmt w:val="lowerLetter"/>
      <w:lvlText w:val="%1)"/>
      <w:lvlJc w:val="left"/>
      <w:pPr>
        <w:ind w:left="578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1" w15:restartNumberingAfterBreak="0">
    <w:nsid w:val="55CB1AC1"/>
    <w:multiLevelType w:val="hybridMultilevel"/>
    <w:tmpl w:val="0B0E9B0A"/>
    <w:lvl w:ilvl="0" w:tplc="890876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84860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EA34A9"/>
    <w:multiLevelType w:val="hybridMultilevel"/>
    <w:tmpl w:val="DA4E9A44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theme="minorHAns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BAD5389"/>
    <w:multiLevelType w:val="hybridMultilevel"/>
    <w:tmpl w:val="6F964C4C"/>
    <w:lvl w:ilvl="0" w:tplc="37B204A6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i w:val="0"/>
      </w:rPr>
    </w:lvl>
    <w:lvl w:ilvl="1" w:tplc="9450307E">
      <w:start w:val="1"/>
      <w:numFmt w:val="lowerLetter"/>
      <w:lvlText w:val="%2)"/>
      <w:lvlJc w:val="left"/>
      <w:pPr>
        <w:ind w:left="1065" w:hanging="42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64" w15:restartNumberingAfterBreak="0">
    <w:nsid w:val="5BB16CDD"/>
    <w:multiLevelType w:val="hybridMultilevel"/>
    <w:tmpl w:val="5DCCC1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A220F6"/>
    <w:multiLevelType w:val="hybridMultilevel"/>
    <w:tmpl w:val="4606E91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 w15:restartNumberingAfterBreak="0">
    <w:nsid w:val="6A020DC2"/>
    <w:multiLevelType w:val="hybridMultilevel"/>
    <w:tmpl w:val="E3D03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8B0795"/>
    <w:multiLevelType w:val="hybridMultilevel"/>
    <w:tmpl w:val="39BE9A36"/>
    <w:lvl w:ilvl="0" w:tplc="BF7A33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F15B15"/>
    <w:multiLevelType w:val="hybridMultilevel"/>
    <w:tmpl w:val="BE7403CA"/>
    <w:lvl w:ilvl="0" w:tplc="CF9656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0640C6B"/>
    <w:multiLevelType w:val="hybridMultilevel"/>
    <w:tmpl w:val="B952332E"/>
    <w:lvl w:ilvl="0" w:tplc="C0366314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0"/>
        <w:szCs w:val="20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78" w15:restartNumberingAfterBreak="0">
    <w:nsid w:val="725D3066"/>
    <w:multiLevelType w:val="hybridMultilevel"/>
    <w:tmpl w:val="AB8E169E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9" w15:restartNumberingAfterBreak="0">
    <w:nsid w:val="728F161E"/>
    <w:multiLevelType w:val="hybridMultilevel"/>
    <w:tmpl w:val="3B0EFFEC"/>
    <w:lvl w:ilvl="0" w:tplc="CE4E2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E03AC9"/>
    <w:multiLevelType w:val="hybridMultilevel"/>
    <w:tmpl w:val="C194E02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7CF1915"/>
    <w:multiLevelType w:val="hybridMultilevel"/>
    <w:tmpl w:val="1F8EDEEA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2" w15:restartNumberingAfterBreak="0">
    <w:nsid w:val="783961FF"/>
    <w:multiLevelType w:val="hybridMultilevel"/>
    <w:tmpl w:val="2346A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9090FD6"/>
    <w:multiLevelType w:val="hybridMultilevel"/>
    <w:tmpl w:val="7FB6E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95F7EE2"/>
    <w:multiLevelType w:val="hybridMultilevel"/>
    <w:tmpl w:val="FAF6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402470"/>
    <w:multiLevelType w:val="multilevel"/>
    <w:tmpl w:val="02168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34"/>
  </w:num>
  <w:num w:numId="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</w:num>
  <w:num w:numId="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9"/>
  </w:num>
  <w:num w:numId="12">
    <w:abstractNumId w:val="81"/>
  </w:num>
  <w:num w:numId="13">
    <w:abstractNumId w:val="77"/>
  </w:num>
  <w:num w:numId="14">
    <w:abstractNumId w:val="72"/>
  </w:num>
  <w:num w:numId="15">
    <w:abstractNumId w:val="67"/>
  </w:num>
  <w:num w:numId="16">
    <w:abstractNumId w:val="21"/>
  </w:num>
  <w:num w:numId="17">
    <w:abstractNumId w:val="35"/>
  </w:num>
  <w:num w:numId="18">
    <w:abstractNumId w:val="86"/>
  </w:num>
  <w:num w:numId="19">
    <w:abstractNumId w:val="45"/>
  </w:num>
  <w:num w:numId="20">
    <w:abstractNumId w:val="31"/>
  </w:num>
  <w:num w:numId="21">
    <w:abstractNumId w:val="14"/>
  </w:num>
  <w:num w:numId="22">
    <w:abstractNumId w:val="68"/>
  </w:num>
  <w:num w:numId="23">
    <w:abstractNumId w:val="7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</w:num>
  <w:num w:numId="26">
    <w:abstractNumId w:val="18"/>
  </w:num>
  <w:num w:numId="27">
    <w:abstractNumId w:val="52"/>
  </w:num>
  <w:num w:numId="28">
    <w:abstractNumId w:val="30"/>
  </w:num>
  <w:num w:numId="29">
    <w:abstractNumId w:val="16"/>
  </w:num>
  <w:num w:numId="30">
    <w:abstractNumId w:val="22"/>
  </w:num>
  <w:num w:numId="31">
    <w:abstractNumId w:val="40"/>
  </w:num>
  <w:num w:numId="32">
    <w:abstractNumId w:val="70"/>
  </w:num>
  <w:num w:numId="33">
    <w:abstractNumId w:val="13"/>
  </w:num>
  <w:num w:numId="34">
    <w:abstractNumId w:val="50"/>
  </w:num>
  <w:num w:numId="35">
    <w:abstractNumId w:val="28"/>
  </w:num>
  <w:num w:numId="36">
    <w:abstractNumId w:val="46"/>
  </w:num>
  <w:num w:numId="37">
    <w:abstractNumId w:val="84"/>
  </w:num>
  <w:num w:numId="38">
    <w:abstractNumId w:val="5"/>
  </w:num>
  <w:num w:numId="39">
    <w:abstractNumId w:val="48"/>
  </w:num>
  <w:num w:numId="40">
    <w:abstractNumId w:val="23"/>
  </w:num>
  <w:num w:numId="41">
    <w:abstractNumId w:val="19"/>
  </w:num>
  <w:num w:numId="42">
    <w:abstractNumId w:val="25"/>
  </w:num>
  <w:num w:numId="43">
    <w:abstractNumId w:val="83"/>
  </w:num>
  <w:num w:numId="44">
    <w:abstractNumId w:val="33"/>
  </w:num>
  <w:num w:numId="45">
    <w:abstractNumId w:val="47"/>
  </w:num>
  <w:num w:numId="46">
    <w:abstractNumId w:val="82"/>
  </w:num>
  <w:num w:numId="47">
    <w:abstractNumId w:val="80"/>
  </w:num>
  <w:num w:numId="48">
    <w:abstractNumId w:val="36"/>
  </w:num>
  <w:num w:numId="49">
    <w:abstractNumId w:val="75"/>
  </w:num>
  <w:num w:numId="50">
    <w:abstractNumId w:val="17"/>
  </w:num>
  <w:num w:numId="51">
    <w:abstractNumId w:val="37"/>
  </w:num>
  <w:num w:numId="52">
    <w:abstractNumId w:val="61"/>
  </w:num>
  <w:num w:numId="53">
    <w:abstractNumId w:val="10"/>
  </w:num>
  <w:num w:numId="54">
    <w:abstractNumId w:val="8"/>
  </w:num>
  <w:num w:numId="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59"/>
  </w:num>
  <w:num w:numId="58">
    <w:abstractNumId w:val="24"/>
  </w:num>
  <w:num w:numId="59">
    <w:abstractNumId w:val="49"/>
  </w:num>
  <w:num w:numId="60">
    <w:abstractNumId w:val="32"/>
  </w:num>
  <w:num w:numId="61">
    <w:abstractNumId w:val="12"/>
  </w:num>
  <w:num w:numId="62">
    <w:abstractNumId w:val="27"/>
  </w:num>
  <w:num w:numId="63">
    <w:abstractNumId w:val="26"/>
  </w:num>
  <w:num w:numId="64">
    <w:abstractNumId w:val="15"/>
  </w:num>
  <w:num w:numId="65">
    <w:abstractNumId w:val="74"/>
  </w:num>
  <w:num w:numId="66">
    <w:abstractNumId w:val="60"/>
  </w:num>
  <w:num w:numId="67">
    <w:abstractNumId w:val="51"/>
  </w:num>
  <w:num w:numId="68">
    <w:abstractNumId w:val="43"/>
  </w:num>
  <w:num w:numId="69">
    <w:abstractNumId w:val="56"/>
  </w:num>
  <w:num w:numId="70">
    <w:abstractNumId w:val="66"/>
  </w:num>
  <w:num w:numId="71">
    <w:abstractNumId w:val="58"/>
  </w:num>
  <w:num w:numId="72">
    <w:abstractNumId w:val="63"/>
  </w:num>
  <w:num w:numId="73">
    <w:abstractNumId w:val="54"/>
  </w:num>
  <w:num w:numId="74">
    <w:abstractNumId w:val="39"/>
  </w:num>
  <w:num w:numId="75">
    <w:abstractNumId w:val="44"/>
  </w:num>
  <w:num w:numId="76">
    <w:abstractNumId w:val="11"/>
  </w:num>
  <w:num w:numId="77">
    <w:abstractNumId w:val="85"/>
  </w:num>
  <w:num w:numId="78">
    <w:abstractNumId w:val="64"/>
  </w:num>
  <w:num w:numId="79">
    <w:abstractNumId w:val="20"/>
  </w:num>
  <w:num w:numId="80">
    <w:abstractNumId w:val="78"/>
  </w:num>
  <w:num w:numId="81">
    <w:abstractNumId w:val="55"/>
  </w:num>
  <w:num w:numId="82">
    <w:abstractNumId w:val="41"/>
  </w:num>
  <w:num w:numId="83">
    <w:abstractNumId w:val="42"/>
  </w:num>
  <w:num w:numId="84">
    <w:abstractNumId w:val="62"/>
  </w:num>
  <w:num w:numId="85">
    <w:abstractNumId w:val="57"/>
  </w:num>
  <w:num w:numId="86">
    <w:abstractNumId w:val="73"/>
  </w:num>
  <w:num w:numId="87">
    <w:abstractNumId w:val="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1417"/>
    <w:rsid w:val="00003AA4"/>
    <w:rsid w:val="00012CAF"/>
    <w:rsid w:val="000258ED"/>
    <w:rsid w:val="00037538"/>
    <w:rsid w:val="00037A2E"/>
    <w:rsid w:val="00057FF6"/>
    <w:rsid w:val="00066551"/>
    <w:rsid w:val="00092BB6"/>
    <w:rsid w:val="000A4EF2"/>
    <w:rsid w:val="000D30BE"/>
    <w:rsid w:val="000D73C9"/>
    <w:rsid w:val="000E240B"/>
    <w:rsid w:val="00102085"/>
    <w:rsid w:val="001152EA"/>
    <w:rsid w:val="00134DC9"/>
    <w:rsid w:val="00144A60"/>
    <w:rsid w:val="001561D6"/>
    <w:rsid w:val="001E2E55"/>
    <w:rsid w:val="001F2D43"/>
    <w:rsid w:val="00200808"/>
    <w:rsid w:val="002018D8"/>
    <w:rsid w:val="00223505"/>
    <w:rsid w:val="0022796C"/>
    <w:rsid w:val="00244411"/>
    <w:rsid w:val="00257592"/>
    <w:rsid w:val="00260564"/>
    <w:rsid w:val="00264EC2"/>
    <w:rsid w:val="00270697"/>
    <w:rsid w:val="002932DB"/>
    <w:rsid w:val="00297C50"/>
    <w:rsid w:val="002A146A"/>
    <w:rsid w:val="002C559A"/>
    <w:rsid w:val="002D1FAF"/>
    <w:rsid w:val="002D7B9F"/>
    <w:rsid w:val="002E31A1"/>
    <w:rsid w:val="002E566E"/>
    <w:rsid w:val="002F64B0"/>
    <w:rsid w:val="002F77FC"/>
    <w:rsid w:val="00300AB1"/>
    <w:rsid w:val="00311B92"/>
    <w:rsid w:val="00315018"/>
    <w:rsid w:val="00350709"/>
    <w:rsid w:val="00354536"/>
    <w:rsid w:val="00363C2D"/>
    <w:rsid w:val="003661A0"/>
    <w:rsid w:val="00372F05"/>
    <w:rsid w:val="00381FBC"/>
    <w:rsid w:val="0039704A"/>
    <w:rsid w:val="003B2818"/>
    <w:rsid w:val="003C0930"/>
    <w:rsid w:val="003C3957"/>
    <w:rsid w:val="003D1811"/>
    <w:rsid w:val="003E7316"/>
    <w:rsid w:val="00450246"/>
    <w:rsid w:val="00461FF1"/>
    <w:rsid w:val="004639BC"/>
    <w:rsid w:val="00477C10"/>
    <w:rsid w:val="004A7A94"/>
    <w:rsid w:val="004B1DDE"/>
    <w:rsid w:val="004B40B1"/>
    <w:rsid w:val="004B5883"/>
    <w:rsid w:val="004D3838"/>
    <w:rsid w:val="004F2A59"/>
    <w:rsid w:val="004F2DCE"/>
    <w:rsid w:val="00502CB3"/>
    <w:rsid w:val="00504B4C"/>
    <w:rsid w:val="005165BB"/>
    <w:rsid w:val="00521A54"/>
    <w:rsid w:val="0052746E"/>
    <w:rsid w:val="0054126C"/>
    <w:rsid w:val="00562E4C"/>
    <w:rsid w:val="00570D6A"/>
    <w:rsid w:val="0058063F"/>
    <w:rsid w:val="00591527"/>
    <w:rsid w:val="005D0606"/>
    <w:rsid w:val="005E0C35"/>
    <w:rsid w:val="005E571C"/>
    <w:rsid w:val="006058E1"/>
    <w:rsid w:val="006208B7"/>
    <w:rsid w:val="006268C9"/>
    <w:rsid w:val="00627D2F"/>
    <w:rsid w:val="006432D2"/>
    <w:rsid w:val="00644631"/>
    <w:rsid w:val="0065605D"/>
    <w:rsid w:val="00660852"/>
    <w:rsid w:val="00666811"/>
    <w:rsid w:val="00667BB7"/>
    <w:rsid w:val="006865C4"/>
    <w:rsid w:val="006A410D"/>
    <w:rsid w:val="006C44F5"/>
    <w:rsid w:val="006D22CD"/>
    <w:rsid w:val="006E11C2"/>
    <w:rsid w:val="006E2D8C"/>
    <w:rsid w:val="007022F9"/>
    <w:rsid w:val="00702B2E"/>
    <w:rsid w:val="007041E6"/>
    <w:rsid w:val="007051E2"/>
    <w:rsid w:val="00710C5A"/>
    <w:rsid w:val="007464BD"/>
    <w:rsid w:val="007B599E"/>
    <w:rsid w:val="007B7156"/>
    <w:rsid w:val="007F31DB"/>
    <w:rsid w:val="00802506"/>
    <w:rsid w:val="0080711A"/>
    <w:rsid w:val="0082122E"/>
    <w:rsid w:val="00843C01"/>
    <w:rsid w:val="00854D7C"/>
    <w:rsid w:val="00864A5B"/>
    <w:rsid w:val="0088128F"/>
    <w:rsid w:val="0088275B"/>
    <w:rsid w:val="00893B76"/>
    <w:rsid w:val="008963D5"/>
    <w:rsid w:val="008A2C11"/>
    <w:rsid w:val="008A6A5A"/>
    <w:rsid w:val="008B0D62"/>
    <w:rsid w:val="008B253A"/>
    <w:rsid w:val="008B4BBC"/>
    <w:rsid w:val="008B678F"/>
    <w:rsid w:val="008C2272"/>
    <w:rsid w:val="008F29B6"/>
    <w:rsid w:val="008F61F6"/>
    <w:rsid w:val="00904491"/>
    <w:rsid w:val="009307EE"/>
    <w:rsid w:val="00964441"/>
    <w:rsid w:val="009764E7"/>
    <w:rsid w:val="009801EA"/>
    <w:rsid w:val="00983105"/>
    <w:rsid w:val="00986588"/>
    <w:rsid w:val="0099309C"/>
    <w:rsid w:val="0099621D"/>
    <w:rsid w:val="00996A5A"/>
    <w:rsid w:val="009A0139"/>
    <w:rsid w:val="009E6EFB"/>
    <w:rsid w:val="00A27D89"/>
    <w:rsid w:val="00A50E7E"/>
    <w:rsid w:val="00A51A45"/>
    <w:rsid w:val="00A55469"/>
    <w:rsid w:val="00AA11CC"/>
    <w:rsid w:val="00AB0C9F"/>
    <w:rsid w:val="00AB1511"/>
    <w:rsid w:val="00AB7565"/>
    <w:rsid w:val="00B30322"/>
    <w:rsid w:val="00B30973"/>
    <w:rsid w:val="00B4027A"/>
    <w:rsid w:val="00B55224"/>
    <w:rsid w:val="00B573FC"/>
    <w:rsid w:val="00B724B5"/>
    <w:rsid w:val="00B86F7A"/>
    <w:rsid w:val="00B93C0B"/>
    <w:rsid w:val="00BB3447"/>
    <w:rsid w:val="00BB4F88"/>
    <w:rsid w:val="00C42AA8"/>
    <w:rsid w:val="00C714F5"/>
    <w:rsid w:val="00C9034F"/>
    <w:rsid w:val="00C9656C"/>
    <w:rsid w:val="00C97765"/>
    <w:rsid w:val="00CB0365"/>
    <w:rsid w:val="00CB310D"/>
    <w:rsid w:val="00CB4551"/>
    <w:rsid w:val="00CE520F"/>
    <w:rsid w:val="00CF5703"/>
    <w:rsid w:val="00D06878"/>
    <w:rsid w:val="00D207BD"/>
    <w:rsid w:val="00D3093C"/>
    <w:rsid w:val="00D3619F"/>
    <w:rsid w:val="00D640F5"/>
    <w:rsid w:val="00D6496D"/>
    <w:rsid w:val="00D81970"/>
    <w:rsid w:val="00DB40A8"/>
    <w:rsid w:val="00DC7526"/>
    <w:rsid w:val="00E15CCF"/>
    <w:rsid w:val="00E2392D"/>
    <w:rsid w:val="00E537AF"/>
    <w:rsid w:val="00E60099"/>
    <w:rsid w:val="00E64A23"/>
    <w:rsid w:val="00E96723"/>
    <w:rsid w:val="00EB0508"/>
    <w:rsid w:val="00ED453F"/>
    <w:rsid w:val="00ED491B"/>
    <w:rsid w:val="00EE0AD9"/>
    <w:rsid w:val="00F2065A"/>
    <w:rsid w:val="00F23AFB"/>
    <w:rsid w:val="00F31AEA"/>
    <w:rsid w:val="00F34DE7"/>
    <w:rsid w:val="00F6679B"/>
    <w:rsid w:val="00F77516"/>
    <w:rsid w:val="00F77830"/>
    <w:rsid w:val="00F8382B"/>
    <w:rsid w:val="00F96E41"/>
    <w:rsid w:val="00FA0861"/>
    <w:rsid w:val="00FB4CAD"/>
    <w:rsid w:val="00FC4144"/>
    <w:rsid w:val="00FF2685"/>
    <w:rsid w:val="00FF526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41D7CD-298D-49D9-A8A3-299EB029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2A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F2A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F2A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F2A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F2A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F2A5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F2A5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F2A59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F2A59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A59"/>
    <w:rPr>
      <w:rFonts w:ascii="Times New Roman" w:eastAsia="Times New Roman" w:hAnsi="Times New Roman"/>
      <w:b/>
      <w:sz w:val="40"/>
      <w:lang w:eastAsia="ar-SA"/>
    </w:rPr>
  </w:style>
  <w:style w:type="character" w:customStyle="1" w:styleId="Nagwek2Znak">
    <w:name w:val="Nagłówek 2 Znak"/>
    <w:basedOn w:val="Domylnaczcionkaakapitu"/>
    <w:link w:val="Nagwek2"/>
    <w:rsid w:val="004F2A5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F2A5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F2A5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F2A59"/>
    <w:rPr>
      <w:rFonts w:ascii="Times New Roman" w:eastAsia="Times New Roman" w:hAnsi="Times New Roman"/>
      <w:b/>
    </w:rPr>
  </w:style>
  <w:style w:type="character" w:customStyle="1" w:styleId="Nagwek6Znak">
    <w:name w:val="Nagłówek 6 Znak"/>
    <w:basedOn w:val="Domylnaczcionkaakapitu"/>
    <w:link w:val="Nagwek6"/>
    <w:rsid w:val="004F2A59"/>
    <w:rPr>
      <w:rFonts w:ascii="Times New Roman" w:eastAsia="Times New Roman" w:hAnsi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4F2A59"/>
    <w:rPr>
      <w:rFonts w:ascii="Arial" w:eastAsia="Times New Roman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rsid w:val="004F2A59"/>
    <w:rPr>
      <w:rFonts w:ascii="Arial" w:eastAsia="Times New Roman" w:hAnsi="Arial"/>
      <w:b/>
      <w:sz w:val="22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372F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72F05"/>
    <w:rPr>
      <w:rFonts w:ascii="Tahoma" w:hAnsi="Tahoma" w:cs="Tahoma"/>
      <w:sz w:val="16"/>
      <w:szCs w:val="16"/>
    </w:rPr>
  </w:style>
  <w:style w:type="character" w:customStyle="1" w:styleId="WW8Num6z0">
    <w:name w:val="WW8Num6z0"/>
    <w:rsid w:val="004F2A59"/>
    <w:rPr>
      <w:b w:val="0"/>
    </w:rPr>
  </w:style>
  <w:style w:type="character" w:customStyle="1" w:styleId="WW8Num7z0">
    <w:name w:val="WW8Num7z0"/>
    <w:rsid w:val="004F2A59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4F2A59"/>
    <w:rPr>
      <w:b w:val="0"/>
      <w:i w:val="0"/>
      <w:sz w:val="20"/>
    </w:rPr>
  </w:style>
  <w:style w:type="character" w:customStyle="1" w:styleId="WW8Num9z0">
    <w:name w:val="WW8Num9z0"/>
    <w:rsid w:val="004F2A59"/>
    <w:rPr>
      <w:b w:val="0"/>
    </w:rPr>
  </w:style>
  <w:style w:type="character" w:customStyle="1" w:styleId="WW8Num9z3">
    <w:name w:val="WW8Num9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4F2A59"/>
    <w:rPr>
      <w:b w:val="0"/>
      <w:i w:val="0"/>
      <w:sz w:val="20"/>
    </w:rPr>
  </w:style>
  <w:style w:type="character" w:customStyle="1" w:styleId="WW8Num16z0">
    <w:name w:val="WW8Num16z0"/>
    <w:rsid w:val="004F2A59"/>
    <w:rPr>
      <w:b w:val="0"/>
    </w:rPr>
  </w:style>
  <w:style w:type="character" w:customStyle="1" w:styleId="WW8Num20z0">
    <w:name w:val="WW8Num20z0"/>
    <w:rsid w:val="004F2A59"/>
    <w:rPr>
      <w:b w:val="0"/>
      <w:color w:val="auto"/>
    </w:rPr>
  </w:style>
  <w:style w:type="character" w:customStyle="1" w:styleId="WW8Num21z0">
    <w:name w:val="WW8Num21z0"/>
    <w:rsid w:val="004F2A59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4F2A5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rsid w:val="004F2A59"/>
    <w:rPr>
      <w:rFonts w:ascii="Arial" w:hAnsi="Arial"/>
    </w:rPr>
  </w:style>
  <w:style w:type="character" w:customStyle="1" w:styleId="WW8Num45z0">
    <w:name w:val="WW8Num45z0"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rsid w:val="004F2A59"/>
    <w:rPr>
      <w:rFonts w:ascii="Courier New" w:hAnsi="Courier New" w:cs="Courier New"/>
    </w:rPr>
  </w:style>
  <w:style w:type="character" w:customStyle="1" w:styleId="WW8Num45z2">
    <w:name w:val="WW8Num45z2"/>
    <w:rsid w:val="004F2A59"/>
    <w:rPr>
      <w:rFonts w:ascii="Wingdings" w:hAnsi="Wingdings"/>
    </w:rPr>
  </w:style>
  <w:style w:type="character" w:customStyle="1" w:styleId="WW8Num45z3">
    <w:name w:val="WW8Num45z3"/>
    <w:rsid w:val="004F2A59"/>
    <w:rPr>
      <w:rFonts w:ascii="Symbol" w:hAnsi="Symbol"/>
    </w:rPr>
  </w:style>
  <w:style w:type="character" w:customStyle="1" w:styleId="WW8Num46z0">
    <w:name w:val="WW8Num46z0"/>
    <w:rsid w:val="004F2A59"/>
    <w:rPr>
      <w:b w:val="0"/>
      <w:i w:val="0"/>
    </w:rPr>
  </w:style>
  <w:style w:type="character" w:customStyle="1" w:styleId="WW8Num48z0">
    <w:name w:val="WW8Num48z0"/>
    <w:rsid w:val="004F2A59"/>
    <w:rPr>
      <w:rFonts w:ascii="Symbol" w:hAnsi="Symbol"/>
    </w:rPr>
  </w:style>
  <w:style w:type="character" w:customStyle="1" w:styleId="WW8Num51z0">
    <w:name w:val="WW8Num51z0"/>
    <w:rsid w:val="004F2A59"/>
    <w:rPr>
      <w:b w:val="0"/>
      <w:i w:val="0"/>
    </w:rPr>
  </w:style>
  <w:style w:type="character" w:customStyle="1" w:styleId="WW8Num55z0">
    <w:name w:val="WW8Num55z0"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rsid w:val="004F2A59"/>
    <w:rPr>
      <w:rFonts w:ascii="Courier New" w:hAnsi="Courier New" w:cs="Courier New"/>
    </w:rPr>
  </w:style>
  <w:style w:type="character" w:customStyle="1" w:styleId="WW8Num55z2">
    <w:name w:val="WW8Num55z2"/>
    <w:rsid w:val="004F2A59"/>
    <w:rPr>
      <w:rFonts w:ascii="Wingdings" w:hAnsi="Wingdings"/>
    </w:rPr>
  </w:style>
  <w:style w:type="character" w:customStyle="1" w:styleId="WW8Num55z3">
    <w:name w:val="WW8Num55z3"/>
    <w:rsid w:val="004F2A59"/>
    <w:rPr>
      <w:rFonts w:ascii="Symbol" w:hAnsi="Symbol"/>
    </w:rPr>
  </w:style>
  <w:style w:type="character" w:customStyle="1" w:styleId="WW8Num57z0">
    <w:name w:val="WW8Num57z0"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rsid w:val="004F2A59"/>
    <w:rPr>
      <w:rFonts w:ascii="Courier New" w:hAnsi="Courier New" w:cs="Courier New"/>
    </w:rPr>
  </w:style>
  <w:style w:type="character" w:customStyle="1" w:styleId="WW8Num57z2">
    <w:name w:val="WW8Num57z2"/>
    <w:rsid w:val="004F2A59"/>
    <w:rPr>
      <w:rFonts w:ascii="Wingdings" w:hAnsi="Wingdings"/>
    </w:rPr>
  </w:style>
  <w:style w:type="character" w:customStyle="1" w:styleId="WW8Num57z3">
    <w:name w:val="WW8Num57z3"/>
    <w:rsid w:val="004F2A59"/>
    <w:rPr>
      <w:rFonts w:ascii="Symbol" w:hAnsi="Symbol"/>
    </w:rPr>
  </w:style>
  <w:style w:type="character" w:customStyle="1" w:styleId="WW8Num59z0">
    <w:name w:val="WW8Num59z0"/>
    <w:rsid w:val="004F2A59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4F2A59"/>
    <w:rPr>
      <w:b w:val="0"/>
      <w:i w:val="0"/>
    </w:rPr>
  </w:style>
  <w:style w:type="character" w:customStyle="1" w:styleId="WW8Num64z0">
    <w:name w:val="WW8Num64z0"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rsid w:val="004F2A59"/>
    <w:rPr>
      <w:rFonts w:ascii="Courier New" w:hAnsi="Courier New" w:cs="Courier New"/>
    </w:rPr>
  </w:style>
  <w:style w:type="character" w:customStyle="1" w:styleId="WW8Num64z2">
    <w:name w:val="WW8Num64z2"/>
    <w:rsid w:val="004F2A59"/>
    <w:rPr>
      <w:rFonts w:ascii="Wingdings" w:hAnsi="Wingdings"/>
    </w:rPr>
  </w:style>
  <w:style w:type="character" w:customStyle="1" w:styleId="WW8Num64z3">
    <w:name w:val="WW8Num64z3"/>
    <w:rsid w:val="004F2A59"/>
    <w:rPr>
      <w:rFonts w:ascii="Symbol" w:hAnsi="Symbol"/>
    </w:rPr>
  </w:style>
  <w:style w:type="character" w:customStyle="1" w:styleId="WW8Num65z0">
    <w:name w:val="WW8Num65z0"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rsid w:val="004F2A59"/>
    <w:rPr>
      <w:rFonts w:ascii="Courier New" w:hAnsi="Courier New" w:cs="Courier New"/>
    </w:rPr>
  </w:style>
  <w:style w:type="character" w:customStyle="1" w:styleId="WW8Num65z2">
    <w:name w:val="WW8Num65z2"/>
    <w:rsid w:val="004F2A59"/>
    <w:rPr>
      <w:rFonts w:ascii="Wingdings" w:hAnsi="Wingdings"/>
    </w:rPr>
  </w:style>
  <w:style w:type="character" w:customStyle="1" w:styleId="WW8Num65z3">
    <w:name w:val="WW8Num65z3"/>
    <w:rsid w:val="004F2A59"/>
    <w:rPr>
      <w:rFonts w:ascii="Symbol" w:hAnsi="Symbol"/>
    </w:rPr>
  </w:style>
  <w:style w:type="character" w:customStyle="1" w:styleId="WW8Num68z0">
    <w:name w:val="WW8Num68z0"/>
    <w:rsid w:val="004F2A59"/>
    <w:rPr>
      <w:b w:val="0"/>
      <w:i w:val="0"/>
    </w:rPr>
  </w:style>
  <w:style w:type="character" w:customStyle="1" w:styleId="WW8Num70z0">
    <w:name w:val="WW8Num70z0"/>
    <w:rsid w:val="004F2A59"/>
    <w:rPr>
      <w:b w:val="0"/>
      <w:i w:val="0"/>
    </w:rPr>
  </w:style>
  <w:style w:type="character" w:customStyle="1" w:styleId="WW8Num74z0">
    <w:name w:val="WW8Num74z0"/>
    <w:rsid w:val="004F2A59"/>
    <w:rPr>
      <w:b w:val="0"/>
      <w:i w:val="0"/>
    </w:rPr>
  </w:style>
  <w:style w:type="character" w:customStyle="1" w:styleId="WW8Num75z0">
    <w:name w:val="WW8Num75z0"/>
    <w:rsid w:val="004F2A59"/>
    <w:rPr>
      <w:b w:val="0"/>
      <w:i w:val="0"/>
    </w:rPr>
  </w:style>
  <w:style w:type="character" w:customStyle="1" w:styleId="Domylnaczcionkaakapitu3">
    <w:name w:val="Domyślna czcionka akapitu3"/>
    <w:rsid w:val="004F2A59"/>
  </w:style>
  <w:style w:type="character" w:customStyle="1" w:styleId="WW8Num10z0">
    <w:name w:val="WW8Num10z0"/>
    <w:rsid w:val="004F2A59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4F2A59"/>
    <w:rPr>
      <w:b w:val="0"/>
      <w:i w:val="0"/>
      <w:sz w:val="20"/>
    </w:rPr>
  </w:style>
  <w:style w:type="character" w:customStyle="1" w:styleId="WW8Num17z0">
    <w:name w:val="WW8Num17z0"/>
    <w:rsid w:val="004F2A59"/>
    <w:rPr>
      <w:b w:val="0"/>
    </w:rPr>
  </w:style>
  <w:style w:type="character" w:customStyle="1" w:styleId="WW8Num19z2">
    <w:name w:val="WW8Num19z2"/>
    <w:rsid w:val="004F2A59"/>
    <w:rPr>
      <w:rFonts w:ascii="Tahoma" w:eastAsia="Times New Roman" w:hAnsi="Tahoma" w:cs="Tahoma"/>
    </w:rPr>
  </w:style>
  <w:style w:type="character" w:customStyle="1" w:styleId="WW8Num27z0">
    <w:name w:val="WW8Num27z0"/>
    <w:rsid w:val="004F2A59"/>
    <w:rPr>
      <w:b w:val="0"/>
      <w:color w:val="auto"/>
    </w:rPr>
  </w:style>
  <w:style w:type="character" w:customStyle="1" w:styleId="Absatz-Standardschriftart">
    <w:name w:val="Absatz-Standardschriftart"/>
    <w:rsid w:val="004F2A59"/>
  </w:style>
  <w:style w:type="character" w:customStyle="1" w:styleId="WW8Num5z0">
    <w:name w:val="WW8Num5z0"/>
    <w:rsid w:val="004F2A59"/>
    <w:rPr>
      <w:b w:val="0"/>
    </w:rPr>
  </w:style>
  <w:style w:type="character" w:customStyle="1" w:styleId="WW8Num8z0">
    <w:name w:val="WW8Num8z0"/>
    <w:rsid w:val="004F2A59"/>
    <w:rPr>
      <w:b w:val="0"/>
    </w:rPr>
  </w:style>
  <w:style w:type="character" w:customStyle="1" w:styleId="WW8Num8z2">
    <w:name w:val="WW8Num8z2"/>
    <w:rsid w:val="004F2A59"/>
    <w:rPr>
      <w:b w:val="0"/>
    </w:rPr>
  </w:style>
  <w:style w:type="character" w:customStyle="1" w:styleId="WW8Num8z3">
    <w:name w:val="WW8Num8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4F2A59"/>
    <w:rPr>
      <w:b w:val="0"/>
      <w:i w:val="0"/>
      <w:sz w:val="20"/>
    </w:rPr>
  </w:style>
  <w:style w:type="character" w:customStyle="1" w:styleId="WW8Num28z0">
    <w:name w:val="WW8Num28z0"/>
    <w:rsid w:val="004F2A59"/>
    <w:rPr>
      <w:b w:val="0"/>
    </w:rPr>
  </w:style>
  <w:style w:type="character" w:customStyle="1" w:styleId="WW8Num34z1">
    <w:name w:val="WW8Num34z1"/>
    <w:rsid w:val="004F2A59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4F2A59"/>
  </w:style>
  <w:style w:type="character" w:customStyle="1" w:styleId="WW8Num4z0">
    <w:name w:val="WW8Num4z0"/>
    <w:rsid w:val="004F2A59"/>
    <w:rPr>
      <w:b w:val="0"/>
    </w:rPr>
  </w:style>
  <w:style w:type="character" w:customStyle="1" w:styleId="WW8Num7z2">
    <w:name w:val="WW8Num7z2"/>
    <w:rsid w:val="004F2A59"/>
    <w:rPr>
      <w:b w:val="0"/>
    </w:rPr>
  </w:style>
  <w:style w:type="character" w:customStyle="1" w:styleId="WW8Num7z3">
    <w:name w:val="WW8Num7z3"/>
    <w:rsid w:val="004F2A59"/>
    <w:rPr>
      <w:color w:val="auto"/>
    </w:rPr>
  </w:style>
  <w:style w:type="character" w:customStyle="1" w:styleId="WW8Num21z2">
    <w:name w:val="WW8Num21z2"/>
    <w:rsid w:val="004F2A59"/>
    <w:rPr>
      <w:rFonts w:ascii="Tahoma" w:eastAsia="Times New Roman" w:hAnsi="Tahoma" w:cs="Tahoma"/>
    </w:rPr>
  </w:style>
  <w:style w:type="character" w:customStyle="1" w:styleId="WW8Num23z1">
    <w:name w:val="WW8Num23z1"/>
    <w:rsid w:val="004F2A59"/>
    <w:rPr>
      <w:rFonts w:ascii="Courier New" w:hAnsi="Courier New" w:cs="Courier New"/>
    </w:rPr>
  </w:style>
  <w:style w:type="character" w:customStyle="1" w:styleId="WW8Num23z2">
    <w:name w:val="WW8Num23z2"/>
    <w:rsid w:val="004F2A59"/>
    <w:rPr>
      <w:rFonts w:ascii="Wingdings" w:hAnsi="Wingdings"/>
    </w:rPr>
  </w:style>
  <w:style w:type="character" w:customStyle="1" w:styleId="WW8Num23z3">
    <w:name w:val="WW8Num23z3"/>
    <w:rsid w:val="004F2A59"/>
    <w:rPr>
      <w:rFonts w:ascii="Symbol" w:hAnsi="Symbol"/>
    </w:rPr>
  </w:style>
  <w:style w:type="character" w:customStyle="1" w:styleId="WW8Num26z0">
    <w:name w:val="WW8Num26z0"/>
    <w:rsid w:val="004F2A59"/>
    <w:rPr>
      <w:b w:val="0"/>
    </w:rPr>
  </w:style>
  <w:style w:type="character" w:customStyle="1" w:styleId="WW8Num33z0">
    <w:name w:val="WW8Num33z0"/>
    <w:rsid w:val="004F2A59"/>
    <w:rPr>
      <w:color w:val="auto"/>
    </w:rPr>
  </w:style>
  <w:style w:type="character" w:customStyle="1" w:styleId="WW8Num36z0">
    <w:name w:val="WW8Num36z0"/>
    <w:rsid w:val="004F2A59"/>
    <w:rPr>
      <w:b w:val="0"/>
    </w:rPr>
  </w:style>
  <w:style w:type="character" w:customStyle="1" w:styleId="WW8Num43z1">
    <w:name w:val="WW8Num43z1"/>
    <w:rsid w:val="004F2A59"/>
    <w:rPr>
      <w:b w:val="0"/>
    </w:rPr>
  </w:style>
  <w:style w:type="character" w:customStyle="1" w:styleId="WW8Num48z1">
    <w:name w:val="WW8Num48z1"/>
    <w:rsid w:val="004F2A59"/>
    <w:rPr>
      <w:rFonts w:ascii="Courier New" w:hAnsi="Courier New" w:cs="Courier New"/>
    </w:rPr>
  </w:style>
  <w:style w:type="character" w:customStyle="1" w:styleId="WW8Num48z2">
    <w:name w:val="WW8Num48z2"/>
    <w:rsid w:val="004F2A59"/>
    <w:rPr>
      <w:rFonts w:ascii="Wingdings" w:hAnsi="Wingdings"/>
    </w:rPr>
  </w:style>
  <w:style w:type="character" w:customStyle="1" w:styleId="Domylnaczcionkaakapitu2">
    <w:name w:val="Domyślna czcionka akapitu2"/>
    <w:rsid w:val="004F2A59"/>
  </w:style>
  <w:style w:type="character" w:styleId="Numerstrony">
    <w:name w:val="page number"/>
    <w:basedOn w:val="Domylnaczcionkaakapitu2"/>
    <w:rsid w:val="004F2A59"/>
  </w:style>
  <w:style w:type="character" w:customStyle="1" w:styleId="WW8Num3z0">
    <w:name w:val="WW8Num3z0"/>
    <w:rsid w:val="004F2A59"/>
    <w:rPr>
      <w:b w:val="0"/>
      <w:i w:val="0"/>
    </w:rPr>
  </w:style>
  <w:style w:type="character" w:customStyle="1" w:styleId="WW8Num6z2">
    <w:name w:val="WW8Num6z2"/>
    <w:rsid w:val="004F2A59"/>
    <w:rPr>
      <w:b w:val="0"/>
      <w:i w:val="0"/>
      <w:color w:val="auto"/>
    </w:rPr>
  </w:style>
  <w:style w:type="character" w:customStyle="1" w:styleId="WW8Num8z1">
    <w:name w:val="WW8Num8z1"/>
    <w:rsid w:val="004F2A59"/>
    <w:rPr>
      <w:b w:val="0"/>
      <w:i w:val="0"/>
      <w:color w:val="auto"/>
    </w:rPr>
  </w:style>
  <w:style w:type="character" w:customStyle="1" w:styleId="WW8Num10z2">
    <w:name w:val="WW8Num10z2"/>
    <w:rsid w:val="004F2A59"/>
    <w:rPr>
      <w:b w:val="0"/>
    </w:rPr>
  </w:style>
  <w:style w:type="character" w:customStyle="1" w:styleId="WW8Num10z3">
    <w:name w:val="WW8Num10z3"/>
    <w:rsid w:val="004F2A59"/>
    <w:rPr>
      <w:color w:val="auto"/>
    </w:rPr>
  </w:style>
  <w:style w:type="character" w:customStyle="1" w:styleId="WW8Num11z0">
    <w:name w:val="WW8Num11z0"/>
    <w:rsid w:val="004F2A59"/>
    <w:rPr>
      <w:b w:val="0"/>
    </w:rPr>
  </w:style>
  <w:style w:type="character" w:customStyle="1" w:styleId="WW8Num17z1">
    <w:name w:val="WW8Num17z1"/>
    <w:rsid w:val="004F2A59"/>
    <w:rPr>
      <w:b w:val="0"/>
      <w:color w:val="auto"/>
    </w:rPr>
  </w:style>
  <w:style w:type="character" w:customStyle="1" w:styleId="WW8Num25z0">
    <w:name w:val="WW8Num25z0"/>
    <w:rsid w:val="004F2A59"/>
    <w:rPr>
      <w:b w:val="0"/>
    </w:rPr>
  </w:style>
  <w:style w:type="character" w:customStyle="1" w:styleId="WW8Num25z1">
    <w:name w:val="WW8Num25z1"/>
    <w:rsid w:val="004F2A59"/>
    <w:rPr>
      <w:b w:val="0"/>
      <w:color w:val="auto"/>
    </w:rPr>
  </w:style>
  <w:style w:type="character" w:customStyle="1" w:styleId="WW8Num27z1">
    <w:name w:val="WW8Num27z1"/>
    <w:rsid w:val="004F2A59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4F2A59"/>
    <w:rPr>
      <w:b w:val="0"/>
    </w:rPr>
  </w:style>
  <w:style w:type="character" w:customStyle="1" w:styleId="WW8Num31z0">
    <w:name w:val="WW8Num31z0"/>
    <w:rsid w:val="004F2A59"/>
    <w:rPr>
      <w:i w:val="0"/>
    </w:rPr>
  </w:style>
  <w:style w:type="character" w:customStyle="1" w:styleId="WW8Num31z2">
    <w:name w:val="WW8Num31z2"/>
    <w:rsid w:val="004F2A59"/>
    <w:rPr>
      <w:b w:val="0"/>
      <w:i w:val="0"/>
    </w:rPr>
  </w:style>
  <w:style w:type="character" w:customStyle="1" w:styleId="WW8Num40z0">
    <w:name w:val="WW8Num40z0"/>
    <w:rsid w:val="004F2A59"/>
    <w:rPr>
      <w:b w:val="0"/>
      <w:i w:val="0"/>
      <w:sz w:val="20"/>
    </w:rPr>
  </w:style>
  <w:style w:type="character" w:customStyle="1" w:styleId="Domylnaczcionkaakapitu1">
    <w:name w:val="Domyślna czcionka akapitu1"/>
    <w:rsid w:val="004F2A59"/>
  </w:style>
  <w:style w:type="character" w:styleId="Hipercze">
    <w:name w:val="Hyperlink"/>
    <w:rsid w:val="004F2A59"/>
    <w:rPr>
      <w:color w:val="0000FF"/>
      <w:u w:val="single"/>
    </w:rPr>
  </w:style>
  <w:style w:type="character" w:customStyle="1" w:styleId="Odwoaniedokomentarza1">
    <w:name w:val="Odwołanie do komentarza1"/>
    <w:rsid w:val="004F2A59"/>
    <w:rPr>
      <w:sz w:val="16"/>
      <w:szCs w:val="16"/>
    </w:rPr>
  </w:style>
  <w:style w:type="character" w:customStyle="1" w:styleId="Znakinumeracji">
    <w:name w:val="Znaki numeracji"/>
    <w:rsid w:val="004F2A59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4F2A59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4F2A59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4F2A5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4F2A59"/>
    <w:rPr>
      <w:rFonts w:ascii="Times New Roman" w:eastAsia="Times New Roman" w:hAnsi="Times New Roman"/>
      <w:sz w:val="24"/>
      <w:szCs w:val="24"/>
      <w:lang w:eastAsia="ar-SA"/>
    </w:rPr>
  </w:style>
  <w:style w:type="paragraph" w:styleId="Lista">
    <w:name w:val="List"/>
    <w:basedOn w:val="Tekstpodstawowy"/>
    <w:rsid w:val="004F2A59"/>
    <w:rPr>
      <w:rFonts w:cs="Tahoma"/>
    </w:rPr>
  </w:style>
  <w:style w:type="paragraph" w:customStyle="1" w:styleId="Podpis3">
    <w:name w:val="Podpis3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F2A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F2A59"/>
    <w:pPr>
      <w:suppressAutoHyphens/>
      <w:spacing w:after="0" w:line="240" w:lineRule="auto"/>
      <w:ind w:left="2124" w:hanging="212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2A59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32">
    <w:name w:val="Tekst podstawowy wcięty 32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rsid w:val="004F2A5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rsid w:val="004F2A59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Tekstpodstawowywcity22">
    <w:name w:val="Tekst podstawowy wcięty 22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Normalny"/>
    <w:rsid w:val="004F2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4F2A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2A5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4F2A5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4F2A5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tent1">
    <w:name w:val="content1"/>
    <w:basedOn w:val="Normalny"/>
    <w:rsid w:val="004F2A59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F2A59"/>
  </w:style>
  <w:style w:type="paragraph" w:customStyle="1" w:styleId="Tekstpodstawowy23">
    <w:name w:val="Tekst podstawowy 23"/>
    <w:basedOn w:val="Normalny"/>
    <w:rsid w:val="004F2A59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rsid w:val="004F2A5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F2A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rsid w:val="004F2A59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Styl2">
    <w:name w:val="Styl2"/>
    <w:basedOn w:val="Normalny"/>
    <w:rsid w:val="004F2A59"/>
    <w:pPr>
      <w:numPr>
        <w:numId w:val="3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4F2A59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A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A59"/>
    <w:rPr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rsid w:val="004F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A59"/>
    <w:rPr>
      <w:rFonts w:ascii="Arial" w:eastAsia="Times New Roman" w:hAnsi="Arial"/>
      <w:b/>
      <w:bCs/>
      <w:lang w:eastAsia="ar-SA"/>
    </w:rPr>
  </w:style>
  <w:style w:type="paragraph" w:styleId="Akapitzlist">
    <w:name w:val="List Paragraph"/>
    <w:aliases w:val="Preambuła,T_SZ_List Paragraph,List Paragraph,Numerowanie,Akapit z listą BS"/>
    <w:basedOn w:val="Normalny"/>
    <w:link w:val="AkapitzlistZnak"/>
    <w:uiPriority w:val="34"/>
    <w:qFormat/>
    <w:rsid w:val="004F2A59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,T_SZ_List Paragraph Znak,List Paragraph Znak,Numerowanie Znak,Akapit z listą BS Znak"/>
    <w:link w:val="Akapitzlist"/>
    <w:uiPriority w:val="34"/>
    <w:qFormat/>
    <w:locked/>
    <w:rsid w:val="004F2A59"/>
    <w:rPr>
      <w:rFonts w:ascii="Arial" w:eastAsia="Times New Roman" w:hAnsi="Arial"/>
      <w:sz w:val="24"/>
      <w:szCs w:val="24"/>
      <w:lang w:eastAsia="ar-SA"/>
    </w:rPr>
  </w:style>
  <w:style w:type="character" w:styleId="Odwoaniedokomentarza">
    <w:name w:val="annotation reference"/>
    <w:uiPriority w:val="99"/>
    <w:rsid w:val="004F2A59"/>
    <w:rPr>
      <w:sz w:val="16"/>
      <w:szCs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4F2A59"/>
    <w:rPr>
      <w:rFonts w:ascii="Arial" w:eastAsia="Times New Roman" w:hAnsi="Arial"/>
      <w:lang w:eastAsia="ar-SA"/>
    </w:rPr>
  </w:style>
  <w:style w:type="character" w:styleId="Odwoanieprzypisudolnego">
    <w:name w:val="footnote reference"/>
    <w:aliases w:val="Odwołanie przypisu,Footnote Reference Number"/>
    <w:semiHidden/>
    <w:rsid w:val="004F2A5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F2A59"/>
    <w:rPr>
      <w:rFonts w:ascii="Arial" w:eastAsia="Times New Roman" w:hAnsi="Arial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styleId="Odwoanieprzypisukocowego">
    <w:name w:val="endnote reference"/>
    <w:semiHidden/>
    <w:rsid w:val="004F2A59"/>
    <w:rPr>
      <w:vertAlign w:val="superscript"/>
    </w:rPr>
  </w:style>
  <w:style w:type="paragraph" w:customStyle="1" w:styleId="Standard">
    <w:name w:val="Standard"/>
    <w:rsid w:val="004F2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1"/>
    <w:rsid w:val="004F2A59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rzypisudolnegoTekstprzypisu">
    <w:name w:val="Tekst przypisu dolnego.Tekst przypisu"/>
    <w:basedOn w:val="Normalny"/>
    <w:rsid w:val="004F2A5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Bezodstpw1">
    <w:name w:val="Bez odstępów1"/>
    <w:rsid w:val="004F2A59"/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4F2A59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F2A59"/>
    <w:rPr>
      <w:rFonts w:ascii="Arial" w:eastAsia="Times New Roman" w:hAnsi="Arial"/>
      <w:sz w:val="16"/>
      <w:szCs w:val="16"/>
      <w:lang w:eastAsia="ar-SA"/>
    </w:rPr>
  </w:style>
  <w:style w:type="paragraph" w:customStyle="1" w:styleId="ZnakZnak">
    <w:name w:val="Znak Znak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2A59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2A59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F2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F2A59"/>
    <w:rPr>
      <w:rFonts w:ascii="Times New Roman" w:eastAsia="Times New Roman" w:hAnsi="Times New Roman"/>
    </w:rPr>
  </w:style>
  <w:style w:type="paragraph" w:customStyle="1" w:styleId="BodyText21">
    <w:name w:val="Body Text 21"/>
    <w:basedOn w:val="Normalny"/>
    <w:rsid w:val="004F2A59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UyteHipercze">
    <w:name w:val="FollowedHyperlink"/>
    <w:aliases w:val="OdwiedzoneHiperłącze"/>
    <w:rsid w:val="004F2A59"/>
    <w:rPr>
      <w:color w:val="800080"/>
      <w:u w:val="single"/>
    </w:rPr>
  </w:style>
  <w:style w:type="paragraph" w:customStyle="1" w:styleId="pkt1">
    <w:name w:val="pkt1"/>
    <w:basedOn w:val="pkt"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rsid w:val="004F2A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F2A59"/>
    <w:rPr>
      <w:rFonts w:ascii="Times New Roman" w:eastAsia="Times New Roman" w:hAnsi="Times New Roman"/>
      <w:sz w:val="24"/>
    </w:rPr>
  </w:style>
  <w:style w:type="paragraph" w:customStyle="1" w:styleId="StandardowyStandardowy1">
    <w:name w:val="Standardowy.Standardowy1"/>
    <w:rsid w:val="004F2A5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NormalnyWeb">
    <w:name w:val="Normal (Web)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znaczenie">
    <w:name w:val="oznaczenie"/>
    <w:basedOn w:val="Domylnaczcionkaakapitu"/>
    <w:rsid w:val="004F2A59"/>
  </w:style>
  <w:style w:type="paragraph" w:customStyle="1" w:styleId="Tekstblokowy1">
    <w:name w:val="Tekst blokowy1"/>
    <w:basedOn w:val="Normalny"/>
    <w:rsid w:val="004F2A59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rsid w:val="004F2A59"/>
    <w:pPr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4F2A59"/>
  </w:style>
  <w:style w:type="character" w:customStyle="1" w:styleId="product-property-value">
    <w:name w:val="product-property-value"/>
    <w:basedOn w:val="Domylnaczcionkaakapitu"/>
    <w:rsid w:val="004F2A59"/>
  </w:style>
  <w:style w:type="character" w:styleId="Pogrubienie">
    <w:name w:val="Strong"/>
    <w:basedOn w:val="Domylnaczcionkaakapitu"/>
    <w:uiPriority w:val="22"/>
    <w:qFormat/>
    <w:rsid w:val="004F2A59"/>
    <w:rPr>
      <w:b/>
      <w:bCs/>
    </w:rPr>
  </w:style>
  <w:style w:type="paragraph" w:customStyle="1" w:styleId="Akapitzlist1">
    <w:name w:val="Akapit z listą1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TableParagraph">
    <w:name w:val="Table Paragraph"/>
    <w:basedOn w:val="Normalny"/>
    <w:uiPriority w:val="1"/>
    <w:qFormat/>
    <w:rsid w:val="004F2A59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styleId="Bezodstpw">
    <w:name w:val="No Spacing"/>
    <w:link w:val="BezodstpwZnak"/>
    <w:uiPriority w:val="1"/>
    <w:qFormat/>
    <w:rsid w:val="004F2A59"/>
    <w:rPr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F2A59"/>
    <w:rPr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rsid w:val="004F2A59"/>
  </w:style>
  <w:style w:type="paragraph" w:customStyle="1" w:styleId="ZnakZnak1">
    <w:name w:val="Znak Znak1"/>
    <w:basedOn w:val="Normalny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basedOn w:val="Domylnaczcionkaakapitu"/>
    <w:rsid w:val="004F2A59"/>
  </w:style>
  <w:style w:type="paragraph" w:customStyle="1" w:styleId="WW-Tekstpodstawowy2">
    <w:name w:val="WW-Tekst podstawowy 2"/>
    <w:basedOn w:val="Normalny"/>
    <w:rsid w:val="004F2A59"/>
    <w:pPr>
      <w:widowControl w:val="0"/>
      <w:suppressAutoHyphens/>
      <w:spacing w:after="120" w:line="480" w:lineRule="auto"/>
    </w:pPr>
    <w:rPr>
      <w:rFonts w:ascii="Times New Roman" w:eastAsia="Bitstream Vera Sans" w:hAnsi="Times New Roman"/>
      <w:sz w:val="24"/>
      <w:szCs w:val="24"/>
      <w:lang w:eastAsia="pl-PL"/>
    </w:rPr>
  </w:style>
  <w:style w:type="character" w:customStyle="1" w:styleId="TekstprzypisuZnakZnak">
    <w:name w:val="Tekst przypisu Znak Znak"/>
    <w:basedOn w:val="Domylnaczcionkaakapitu"/>
    <w:semiHidden/>
    <w:rsid w:val="007F31DB"/>
    <w:rPr>
      <w:lang w:val="pl-PL" w:eastAsia="pl-PL" w:bidi="ar-SA"/>
    </w:rPr>
  </w:style>
  <w:style w:type="character" w:customStyle="1" w:styleId="Teksttreci">
    <w:name w:val="Tekst treści_"/>
    <w:link w:val="Teksttreci0"/>
    <w:rsid w:val="00A50E7E"/>
    <w:rPr>
      <w:rFonts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0E7E"/>
    <w:pPr>
      <w:shd w:val="clear" w:color="auto" w:fill="FFFFFF"/>
      <w:spacing w:before="300" w:after="420" w:line="0" w:lineRule="atLeast"/>
      <w:ind w:hanging="600"/>
    </w:pPr>
    <w:rPr>
      <w:rFonts w:cs="Calibri"/>
      <w:sz w:val="21"/>
      <w:szCs w:val="21"/>
      <w:lang w:eastAsia="pl-PL"/>
    </w:rPr>
  </w:style>
  <w:style w:type="character" w:customStyle="1" w:styleId="fn-ref">
    <w:name w:val="fn-ref"/>
    <w:basedOn w:val="Domylnaczcionkaakapitu"/>
    <w:rsid w:val="0088128F"/>
  </w:style>
  <w:style w:type="paragraph" w:styleId="Poprawka">
    <w:name w:val="Revision"/>
    <w:hidden/>
    <w:uiPriority w:val="99"/>
    <w:semiHidden/>
    <w:rsid w:val="0065605D"/>
    <w:rPr>
      <w:sz w:val="22"/>
      <w:szCs w:val="22"/>
      <w:lang w:eastAsia="en-US"/>
    </w:rPr>
  </w:style>
  <w:style w:type="table" w:customStyle="1" w:styleId="Zwykatabela41">
    <w:name w:val="Zwykła tabela 41"/>
    <w:basedOn w:val="Standardowy"/>
    <w:uiPriority w:val="44"/>
    <w:rsid w:val="006432D2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770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98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773D4-095A-44FB-BB37-910BDDFF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1201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8393</CharactersWithSpaces>
  <SharedDoc>false</SharedDoc>
  <HLinks>
    <vt:vector size="12" baseType="variant">
      <vt:variant>
        <vt:i4>2687094</vt:i4>
      </vt:variant>
      <vt:variant>
        <vt:i4>3</vt:i4>
      </vt:variant>
      <vt:variant>
        <vt:i4>0</vt:i4>
      </vt:variant>
      <vt:variant>
        <vt:i4>5</vt:i4>
      </vt:variant>
      <vt:variant>
        <vt:lpwstr>http://ec.europa.eu/growth/espd</vt:lpwstr>
      </vt:variant>
      <vt:variant>
        <vt:lpwstr/>
      </vt:variant>
      <vt:variant>
        <vt:i4>7798908</vt:i4>
      </vt:variant>
      <vt:variant>
        <vt:i4>0</vt:i4>
      </vt:variant>
      <vt:variant>
        <vt:i4>0</vt:i4>
      </vt:variant>
      <vt:variant>
        <vt:i4>5</vt:i4>
      </vt:variant>
      <vt:variant>
        <vt:lpwstr>http://www.rpo.pomorskie.eu/-/zasady-wdrazania-rpo-wp-2014-2020-z-13-wrzesnia-2016-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katarzyna.kaparska</dc:creator>
  <cp:lastModifiedBy>Marta Grzyb</cp:lastModifiedBy>
  <cp:revision>3</cp:revision>
  <dcterms:created xsi:type="dcterms:W3CDTF">2019-01-24T08:24:00Z</dcterms:created>
  <dcterms:modified xsi:type="dcterms:W3CDTF">2019-01-24T08:25:00Z</dcterms:modified>
</cp:coreProperties>
</file>