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PHPDOCX"/>
        <w:tblpPr w:leftFromText="141" w:rightFromText="141" w:vertAnchor="text" w:tblpY="30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3"/>
        <w:gridCol w:w="4671"/>
      </w:tblGrid>
      <w:tr w:rsidR="00D10EA3" w:rsidRPr="00DB2BE1" w:rsidTr="00D10EA3">
        <w:trPr>
          <w:trHeight w:hRule="exact" w:val="1435"/>
        </w:trPr>
        <w:tc>
          <w:tcPr>
            <w:tcW w:w="8494" w:type="dxa"/>
            <w:gridSpan w:val="2"/>
            <w:vAlign w:val="center"/>
          </w:tcPr>
          <w:p w:rsidR="00D10EA3" w:rsidRPr="00DB2BE1" w:rsidRDefault="00D10EA3" w:rsidP="00D10EA3">
            <w:pPr>
              <w:spacing w:before="0" w:after="0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DB2BE1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FORMULARZ ZGŁOSZENIOWY</w:t>
            </w:r>
          </w:p>
          <w:p w:rsidR="00D10EA3" w:rsidRPr="00DB2BE1" w:rsidRDefault="00D10EA3" w:rsidP="00D10EA3">
            <w:pPr>
              <w:spacing w:before="0" w:after="0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</w:p>
          <w:p w:rsidR="00D10EA3" w:rsidRPr="00DB2BE1" w:rsidRDefault="007B6DD1" w:rsidP="00D10EA3">
            <w:pPr>
              <w:spacing w:before="0"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B2BE1">
              <w:rPr>
                <w:rFonts w:ascii="Cambria" w:hAnsi="Cambria"/>
                <w:color w:val="000000" w:themeColor="text1"/>
                <w:sz w:val="20"/>
                <w:szCs w:val="20"/>
              </w:rPr>
              <w:t>UKIERUNKOWANI NA ROZWÓJ</w:t>
            </w:r>
          </w:p>
          <w:p w:rsidR="00D10EA3" w:rsidRPr="00DB2BE1" w:rsidRDefault="00D10EA3" w:rsidP="00D10EA3">
            <w:pPr>
              <w:pStyle w:val="Nagwek1"/>
              <w:spacing w:before="0"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B2BE1">
              <w:rPr>
                <w:rFonts w:ascii="Cambria" w:hAnsi="Cambria"/>
                <w:b w:val="0"/>
                <w:color w:val="000000" w:themeColor="text1"/>
                <w:sz w:val="20"/>
                <w:szCs w:val="20"/>
              </w:rPr>
              <w:t>UDA-POWR.02.02.00-00-0058/16</w:t>
            </w:r>
          </w:p>
        </w:tc>
      </w:tr>
      <w:tr w:rsidR="00D10EA3" w:rsidRPr="00DB2BE1" w:rsidTr="00D10EA3">
        <w:trPr>
          <w:trHeight w:hRule="exact" w:val="1273"/>
        </w:trPr>
        <w:tc>
          <w:tcPr>
            <w:tcW w:w="3823" w:type="dxa"/>
            <w:vAlign w:val="center"/>
          </w:tcPr>
          <w:p w:rsidR="00D10EA3" w:rsidRPr="00DB2BE1" w:rsidRDefault="00D10EA3" w:rsidP="00D10EA3">
            <w:pPr>
              <w:spacing w:before="0" w:after="0"/>
              <w:rPr>
                <w:rFonts w:ascii="Cambria" w:hAnsi="Cambria"/>
                <w:sz w:val="20"/>
                <w:szCs w:val="20"/>
              </w:rPr>
            </w:pPr>
            <w:r w:rsidRPr="00DB2BE1">
              <w:rPr>
                <w:rFonts w:ascii="Cambria" w:hAnsi="Cambria"/>
                <w:sz w:val="20"/>
                <w:szCs w:val="20"/>
              </w:rPr>
              <w:t>NAZWA PRZEDSIĘBIORSTWA (zgodnie z dokumentem rejestrowym)</w:t>
            </w:r>
          </w:p>
        </w:tc>
        <w:tc>
          <w:tcPr>
            <w:tcW w:w="4671" w:type="dxa"/>
          </w:tcPr>
          <w:p w:rsidR="00D10EA3" w:rsidRPr="00DB2BE1" w:rsidRDefault="00D10EA3" w:rsidP="00D10EA3">
            <w:pPr>
              <w:pStyle w:val="Nagwek1"/>
              <w:spacing w:before="0" w:after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D10EA3" w:rsidRPr="00DB2BE1" w:rsidTr="00DB2BE1">
        <w:trPr>
          <w:trHeight w:hRule="exact" w:val="1526"/>
        </w:trPr>
        <w:tc>
          <w:tcPr>
            <w:tcW w:w="3823" w:type="dxa"/>
            <w:vAlign w:val="center"/>
          </w:tcPr>
          <w:p w:rsidR="00D10EA3" w:rsidRPr="00DB2BE1" w:rsidRDefault="00D10EA3" w:rsidP="00045B84">
            <w:pPr>
              <w:spacing w:before="0" w:after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DB2BE1">
              <w:rPr>
                <w:rFonts w:ascii="Cambria" w:hAnsi="Cambria" w:cs="Arial"/>
                <w:sz w:val="20"/>
                <w:szCs w:val="20"/>
              </w:rPr>
              <w:t>DOKŁADNY ADRES SIEDZIBY</w:t>
            </w:r>
          </w:p>
        </w:tc>
        <w:tc>
          <w:tcPr>
            <w:tcW w:w="4671" w:type="dxa"/>
          </w:tcPr>
          <w:p w:rsidR="00057085" w:rsidRPr="00DB2BE1" w:rsidRDefault="00057085" w:rsidP="00057085">
            <w:pPr>
              <w:spacing w:before="0" w:after="0"/>
              <w:rPr>
                <w:rFonts w:ascii="Cambria" w:hAnsi="Cambria" w:cs="Arial"/>
                <w:sz w:val="20"/>
                <w:szCs w:val="20"/>
              </w:rPr>
            </w:pPr>
            <w:r w:rsidRPr="00DB2BE1">
              <w:rPr>
                <w:rFonts w:ascii="Cambria" w:hAnsi="Cambria" w:cs="Arial"/>
                <w:sz w:val="20"/>
                <w:szCs w:val="20"/>
              </w:rPr>
              <w:t xml:space="preserve">ULICA i NUMER:      </w:t>
            </w:r>
            <w:r w:rsidR="00BC19EF" w:rsidRPr="00DB2BE1">
              <w:rPr>
                <w:rFonts w:ascii="Cambria" w:hAnsi="Cambria" w:cs="Arial"/>
                <w:sz w:val="20"/>
                <w:szCs w:val="20"/>
              </w:rPr>
              <w:t xml:space="preserve">          </w:t>
            </w:r>
            <w:r w:rsidRPr="00DB2BE1">
              <w:rPr>
                <w:rFonts w:ascii="Cambria" w:hAnsi="Cambria" w:cs="Arial"/>
                <w:sz w:val="20"/>
                <w:szCs w:val="20"/>
              </w:rPr>
              <w:t>……………………………</w:t>
            </w:r>
          </w:p>
          <w:p w:rsidR="00057085" w:rsidRPr="00DB2BE1" w:rsidRDefault="00BC19EF" w:rsidP="00057085">
            <w:pPr>
              <w:spacing w:before="0" w:after="0"/>
              <w:rPr>
                <w:rFonts w:ascii="Cambria" w:hAnsi="Cambria" w:cs="Arial"/>
                <w:sz w:val="20"/>
                <w:szCs w:val="20"/>
              </w:rPr>
            </w:pPr>
            <w:r w:rsidRPr="00DB2BE1">
              <w:rPr>
                <w:rFonts w:ascii="Cambria" w:hAnsi="Cambria" w:cs="Arial"/>
                <w:sz w:val="20"/>
                <w:szCs w:val="20"/>
              </w:rPr>
              <w:t xml:space="preserve">KOD i </w:t>
            </w:r>
            <w:r w:rsidR="00057085" w:rsidRPr="00DB2BE1">
              <w:rPr>
                <w:rFonts w:ascii="Cambria" w:hAnsi="Cambria" w:cs="Arial"/>
                <w:sz w:val="20"/>
                <w:szCs w:val="20"/>
              </w:rPr>
              <w:t>MIEJSCOWOŚĆ</w:t>
            </w:r>
            <w:r w:rsidRPr="00DB2BE1">
              <w:rPr>
                <w:rFonts w:ascii="Cambria" w:hAnsi="Cambria" w:cs="Arial"/>
                <w:sz w:val="20"/>
                <w:szCs w:val="20"/>
              </w:rPr>
              <w:t>:      …………………………….</w:t>
            </w:r>
          </w:p>
          <w:p w:rsidR="00057085" w:rsidRPr="00DB2BE1" w:rsidRDefault="00057085" w:rsidP="00057085">
            <w:pPr>
              <w:spacing w:before="0" w:after="0"/>
              <w:rPr>
                <w:rFonts w:ascii="Cambria" w:hAnsi="Cambria" w:cs="Arial"/>
                <w:sz w:val="20"/>
                <w:szCs w:val="20"/>
              </w:rPr>
            </w:pPr>
            <w:r w:rsidRPr="00DB2BE1">
              <w:rPr>
                <w:rFonts w:ascii="Cambria" w:hAnsi="Cambria" w:cs="Arial"/>
                <w:sz w:val="20"/>
                <w:szCs w:val="20"/>
              </w:rPr>
              <w:t xml:space="preserve">GMINA:                     </w:t>
            </w:r>
            <w:r w:rsidR="00BC19EF" w:rsidRPr="00DB2BE1">
              <w:rPr>
                <w:rFonts w:ascii="Cambria" w:hAnsi="Cambria" w:cs="Arial"/>
                <w:sz w:val="20"/>
                <w:szCs w:val="20"/>
              </w:rPr>
              <w:t xml:space="preserve">           </w:t>
            </w:r>
            <w:r w:rsidRPr="00DB2BE1">
              <w:rPr>
                <w:rFonts w:ascii="Cambria" w:hAnsi="Cambria" w:cs="Arial"/>
                <w:sz w:val="20"/>
                <w:szCs w:val="20"/>
              </w:rPr>
              <w:t xml:space="preserve"> …………………………….</w:t>
            </w:r>
          </w:p>
          <w:p w:rsidR="00057085" w:rsidRPr="00DB2BE1" w:rsidRDefault="00057085" w:rsidP="00057085">
            <w:pPr>
              <w:spacing w:before="0" w:after="0"/>
              <w:rPr>
                <w:rFonts w:ascii="Cambria" w:hAnsi="Cambria" w:cs="Arial"/>
                <w:sz w:val="20"/>
                <w:szCs w:val="20"/>
              </w:rPr>
            </w:pPr>
            <w:r w:rsidRPr="00DB2BE1">
              <w:rPr>
                <w:rFonts w:ascii="Cambria" w:hAnsi="Cambria" w:cs="Arial"/>
                <w:sz w:val="20"/>
                <w:szCs w:val="20"/>
              </w:rPr>
              <w:t xml:space="preserve">POWIAT:                </w:t>
            </w:r>
            <w:r w:rsidR="00BC19EF" w:rsidRPr="00DB2BE1">
              <w:rPr>
                <w:rFonts w:ascii="Cambria" w:hAnsi="Cambria" w:cs="Arial"/>
                <w:sz w:val="20"/>
                <w:szCs w:val="20"/>
              </w:rPr>
              <w:t xml:space="preserve">             </w:t>
            </w:r>
            <w:r w:rsidRPr="00DB2BE1">
              <w:rPr>
                <w:rFonts w:ascii="Cambria" w:hAnsi="Cambria" w:cs="Arial"/>
                <w:sz w:val="20"/>
                <w:szCs w:val="20"/>
              </w:rPr>
              <w:t xml:space="preserve"> …………………………….</w:t>
            </w:r>
          </w:p>
          <w:p w:rsidR="00057085" w:rsidRPr="00DB2BE1" w:rsidRDefault="00057085" w:rsidP="00057085">
            <w:pPr>
              <w:spacing w:before="0" w:after="0"/>
              <w:rPr>
                <w:rFonts w:ascii="Cambria" w:hAnsi="Cambria" w:cs="Arial"/>
                <w:sz w:val="20"/>
                <w:szCs w:val="20"/>
              </w:rPr>
            </w:pPr>
            <w:r w:rsidRPr="00DB2BE1">
              <w:rPr>
                <w:rFonts w:ascii="Cambria" w:hAnsi="Cambria" w:cs="Arial"/>
                <w:sz w:val="20"/>
                <w:szCs w:val="20"/>
              </w:rPr>
              <w:t xml:space="preserve">WOJEWÓDZTWO: </w:t>
            </w:r>
            <w:r w:rsidR="00BC19EF" w:rsidRPr="00DB2BE1">
              <w:rPr>
                <w:rFonts w:ascii="Cambria" w:hAnsi="Cambria" w:cs="Arial"/>
                <w:sz w:val="20"/>
                <w:szCs w:val="20"/>
              </w:rPr>
              <w:t xml:space="preserve">           </w:t>
            </w:r>
            <w:r w:rsidRPr="00DB2BE1">
              <w:rPr>
                <w:rFonts w:ascii="Cambria" w:hAnsi="Cambria" w:cs="Arial"/>
                <w:sz w:val="20"/>
                <w:szCs w:val="20"/>
              </w:rPr>
              <w:t xml:space="preserve"> ……………………………</w:t>
            </w:r>
          </w:p>
          <w:p w:rsidR="00057085" w:rsidRPr="00DB2BE1" w:rsidRDefault="00057085" w:rsidP="00057085">
            <w:pPr>
              <w:spacing w:before="0" w:after="0"/>
              <w:rPr>
                <w:rFonts w:ascii="Cambria" w:hAnsi="Cambria" w:cs="Arial"/>
                <w:sz w:val="20"/>
                <w:szCs w:val="20"/>
              </w:rPr>
            </w:pPr>
          </w:p>
          <w:p w:rsidR="00057085" w:rsidRPr="00DB2BE1" w:rsidRDefault="00057085" w:rsidP="00057085">
            <w:pPr>
              <w:spacing w:before="0" w:after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D10EA3" w:rsidRPr="00DB2BE1" w:rsidTr="0099736C">
        <w:trPr>
          <w:trHeight w:hRule="exact" w:val="851"/>
        </w:trPr>
        <w:tc>
          <w:tcPr>
            <w:tcW w:w="3823" w:type="dxa"/>
            <w:vAlign w:val="center"/>
          </w:tcPr>
          <w:p w:rsidR="00D10EA3" w:rsidRPr="00DB2BE1" w:rsidRDefault="00D10EA3" w:rsidP="00045B84">
            <w:pPr>
              <w:spacing w:before="0" w:after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DB2BE1">
              <w:rPr>
                <w:rFonts w:ascii="Cambria" w:hAnsi="Cambria" w:cs="Arial"/>
                <w:sz w:val="20"/>
                <w:szCs w:val="20"/>
              </w:rPr>
              <w:t>NIP PRZEDSIĘBIORSTWA</w:t>
            </w:r>
          </w:p>
        </w:tc>
        <w:tc>
          <w:tcPr>
            <w:tcW w:w="4671" w:type="dxa"/>
          </w:tcPr>
          <w:p w:rsidR="00D10EA3" w:rsidRPr="00DB2BE1" w:rsidRDefault="00D10EA3" w:rsidP="00D10EA3">
            <w:pPr>
              <w:pStyle w:val="Nagwek1"/>
              <w:spacing w:before="0" w:after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57085" w:rsidRPr="00DB2BE1" w:rsidTr="0099736C">
        <w:trPr>
          <w:trHeight w:hRule="exact" w:val="851"/>
        </w:trPr>
        <w:tc>
          <w:tcPr>
            <w:tcW w:w="3823" w:type="dxa"/>
          </w:tcPr>
          <w:p w:rsidR="0099736C" w:rsidRPr="00DB2BE1" w:rsidRDefault="0099736C" w:rsidP="00D10EA3">
            <w:pPr>
              <w:spacing w:before="0" w:after="0"/>
              <w:rPr>
                <w:rFonts w:ascii="Cambria" w:hAnsi="Cambria" w:cs="Arial"/>
                <w:sz w:val="20"/>
                <w:szCs w:val="20"/>
              </w:rPr>
            </w:pPr>
          </w:p>
          <w:p w:rsidR="00057085" w:rsidRPr="00DB2BE1" w:rsidRDefault="00057085" w:rsidP="00D10EA3">
            <w:pPr>
              <w:spacing w:before="0" w:after="0"/>
              <w:rPr>
                <w:rFonts w:ascii="Cambria" w:hAnsi="Cambria" w:cs="Arial"/>
                <w:sz w:val="20"/>
                <w:szCs w:val="20"/>
              </w:rPr>
            </w:pPr>
            <w:r w:rsidRPr="00DB2BE1">
              <w:rPr>
                <w:rFonts w:ascii="Cambria" w:hAnsi="Cambria" w:cs="Arial"/>
                <w:sz w:val="20"/>
                <w:szCs w:val="20"/>
              </w:rPr>
              <w:t>REGON PRZEDSIĘBIORSTWA</w:t>
            </w:r>
          </w:p>
        </w:tc>
        <w:tc>
          <w:tcPr>
            <w:tcW w:w="4671" w:type="dxa"/>
          </w:tcPr>
          <w:p w:rsidR="00057085" w:rsidRPr="00DB2BE1" w:rsidRDefault="00057085" w:rsidP="00057085">
            <w:pPr>
              <w:spacing w:before="0" w:after="0"/>
              <w:rPr>
                <w:rFonts w:ascii="Cambria" w:hAnsi="Cambria"/>
                <w:sz w:val="20"/>
                <w:szCs w:val="20"/>
              </w:rPr>
            </w:pPr>
          </w:p>
        </w:tc>
      </w:tr>
      <w:tr w:rsidR="00D10EA3" w:rsidRPr="00DB2BE1" w:rsidTr="00D10EA3">
        <w:trPr>
          <w:trHeight w:hRule="exact" w:val="963"/>
        </w:trPr>
        <w:tc>
          <w:tcPr>
            <w:tcW w:w="3823" w:type="dxa"/>
          </w:tcPr>
          <w:p w:rsidR="00D10EA3" w:rsidRPr="00DB2BE1" w:rsidRDefault="0099736C" w:rsidP="00D10EA3">
            <w:pPr>
              <w:spacing w:before="0" w:after="0"/>
              <w:rPr>
                <w:rFonts w:ascii="Cambria" w:hAnsi="Cambria" w:cs="Arial"/>
                <w:sz w:val="20"/>
                <w:szCs w:val="20"/>
              </w:rPr>
            </w:pPr>
            <w:r w:rsidRPr="00DB2BE1">
              <w:rPr>
                <w:rFonts w:ascii="Cambria" w:hAnsi="Cambria" w:cs="Arial"/>
                <w:sz w:val="20"/>
                <w:szCs w:val="20"/>
              </w:rPr>
              <w:t>TYP PRZEDSIĘ</w:t>
            </w:r>
            <w:r w:rsidR="00D10EA3" w:rsidRPr="00DB2BE1">
              <w:rPr>
                <w:rFonts w:ascii="Cambria" w:hAnsi="Cambria" w:cs="Arial"/>
                <w:sz w:val="20"/>
                <w:szCs w:val="20"/>
              </w:rPr>
              <w:t>BIORSTWA</w:t>
            </w:r>
          </w:p>
          <w:p w:rsidR="00D10EA3" w:rsidRPr="00DB2BE1" w:rsidRDefault="00D10EA3" w:rsidP="00D10EA3">
            <w:pPr>
              <w:spacing w:before="0" w:after="0"/>
              <w:rPr>
                <w:rFonts w:ascii="Cambria" w:hAnsi="Cambria" w:cs="Arial"/>
                <w:i/>
                <w:sz w:val="20"/>
                <w:szCs w:val="20"/>
              </w:rPr>
            </w:pPr>
            <w:r w:rsidRPr="00DB2BE1">
              <w:rPr>
                <w:rFonts w:ascii="Cambria" w:hAnsi="Cambria" w:cs="Arial"/>
                <w:i/>
                <w:sz w:val="20"/>
                <w:szCs w:val="20"/>
              </w:rPr>
              <w:t>(Wybierz odpowiedni typ)</w:t>
            </w:r>
          </w:p>
        </w:tc>
        <w:tc>
          <w:tcPr>
            <w:tcW w:w="4671" w:type="dxa"/>
          </w:tcPr>
          <w:p w:rsidR="00D10EA3" w:rsidRPr="00DB2BE1" w:rsidRDefault="00D10EA3" w:rsidP="00D10EA3">
            <w:pPr>
              <w:pStyle w:val="Akapitzlist"/>
              <w:numPr>
                <w:ilvl w:val="0"/>
                <w:numId w:val="10"/>
              </w:numPr>
              <w:spacing w:before="0" w:after="0"/>
              <w:rPr>
                <w:rFonts w:ascii="Cambria" w:hAnsi="Cambria"/>
                <w:sz w:val="20"/>
                <w:szCs w:val="20"/>
              </w:rPr>
            </w:pPr>
            <w:r w:rsidRPr="00DB2BE1">
              <w:rPr>
                <w:rFonts w:ascii="Cambria" w:hAnsi="Cambria"/>
                <w:sz w:val="20"/>
                <w:szCs w:val="20"/>
              </w:rPr>
              <w:t>NIEZALEŻNE</w:t>
            </w:r>
          </w:p>
          <w:p w:rsidR="00D10EA3" w:rsidRPr="00DB2BE1" w:rsidRDefault="00D10EA3" w:rsidP="00D10EA3">
            <w:pPr>
              <w:pStyle w:val="Akapitzlist"/>
              <w:numPr>
                <w:ilvl w:val="0"/>
                <w:numId w:val="10"/>
              </w:numPr>
              <w:spacing w:before="0" w:after="0"/>
              <w:rPr>
                <w:rFonts w:ascii="Cambria" w:hAnsi="Cambria"/>
                <w:sz w:val="20"/>
                <w:szCs w:val="20"/>
              </w:rPr>
            </w:pPr>
            <w:r w:rsidRPr="00DB2BE1">
              <w:rPr>
                <w:rFonts w:ascii="Cambria" w:hAnsi="Cambria"/>
                <w:sz w:val="20"/>
                <w:szCs w:val="20"/>
              </w:rPr>
              <w:t>ZALEŻNE</w:t>
            </w:r>
          </w:p>
          <w:p w:rsidR="00D10EA3" w:rsidRPr="00DB2BE1" w:rsidRDefault="00D10EA3" w:rsidP="00D10EA3">
            <w:pPr>
              <w:pStyle w:val="Akapitzlist"/>
              <w:numPr>
                <w:ilvl w:val="0"/>
                <w:numId w:val="10"/>
              </w:numPr>
              <w:spacing w:before="0" w:after="0"/>
              <w:rPr>
                <w:rFonts w:ascii="Cambria" w:hAnsi="Cambria"/>
                <w:sz w:val="20"/>
                <w:szCs w:val="20"/>
              </w:rPr>
            </w:pPr>
            <w:r w:rsidRPr="00DB2BE1">
              <w:rPr>
                <w:rFonts w:ascii="Cambria" w:hAnsi="Cambria"/>
                <w:sz w:val="20"/>
                <w:szCs w:val="20"/>
              </w:rPr>
              <w:t>PARTNERSKIE</w:t>
            </w:r>
          </w:p>
        </w:tc>
      </w:tr>
      <w:tr w:rsidR="00057085" w:rsidRPr="00DB2BE1" w:rsidTr="0099736C">
        <w:trPr>
          <w:trHeight w:hRule="exact" w:val="851"/>
        </w:trPr>
        <w:tc>
          <w:tcPr>
            <w:tcW w:w="3823" w:type="dxa"/>
          </w:tcPr>
          <w:p w:rsidR="00057085" w:rsidRPr="00DB2BE1" w:rsidRDefault="00057085" w:rsidP="00D10EA3">
            <w:pPr>
              <w:pStyle w:val="Nagwek1"/>
              <w:spacing w:before="0" w:after="0"/>
              <w:rPr>
                <w:rFonts w:ascii="Cambria" w:eastAsiaTheme="minorHAnsi" w:hAnsi="Cambria" w:cs="Arial"/>
                <w:b w:val="0"/>
                <w:bCs w:val="0"/>
                <w:color w:val="auto"/>
                <w:sz w:val="20"/>
                <w:szCs w:val="20"/>
              </w:rPr>
            </w:pPr>
            <w:r w:rsidRPr="00DB2BE1">
              <w:rPr>
                <w:rFonts w:ascii="Cambria" w:eastAsiaTheme="minorHAnsi" w:hAnsi="Cambria" w:cs="Arial"/>
                <w:b w:val="0"/>
                <w:bCs w:val="0"/>
                <w:color w:val="auto"/>
                <w:sz w:val="20"/>
                <w:szCs w:val="20"/>
              </w:rPr>
              <w:t>FORMA PRAWNA PRZEDSIĘBIORSTWA</w:t>
            </w:r>
          </w:p>
          <w:p w:rsidR="00057085" w:rsidRPr="00DB2BE1" w:rsidRDefault="00057085" w:rsidP="0005708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671" w:type="dxa"/>
          </w:tcPr>
          <w:p w:rsidR="00057085" w:rsidRPr="00DB2BE1" w:rsidRDefault="00057085" w:rsidP="00D10EA3">
            <w:pPr>
              <w:spacing w:before="0" w:after="0"/>
              <w:rPr>
                <w:rFonts w:ascii="Cambria" w:hAnsi="Cambria"/>
                <w:sz w:val="20"/>
                <w:szCs w:val="20"/>
              </w:rPr>
            </w:pPr>
          </w:p>
        </w:tc>
      </w:tr>
      <w:tr w:rsidR="00057085" w:rsidRPr="00DB2BE1" w:rsidTr="00057085">
        <w:trPr>
          <w:trHeight w:hRule="exact" w:val="913"/>
        </w:trPr>
        <w:tc>
          <w:tcPr>
            <w:tcW w:w="3823" w:type="dxa"/>
          </w:tcPr>
          <w:p w:rsidR="00057085" w:rsidRPr="00DB2BE1" w:rsidRDefault="00057085" w:rsidP="00D10EA3">
            <w:pPr>
              <w:pStyle w:val="Nagwek1"/>
              <w:spacing w:before="0" w:after="0"/>
              <w:rPr>
                <w:rFonts w:ascii="Cambria" w:eastAsiaTheme="minorHAnsi" w:hAnsi="Cambria" w:cs="Arial"/>
                <w:b w:val="0"/>
                <w:bCs w:val="0"/>
                <w:color w:val="auto"/>
                <w:sz w:val="20"/>
                <w:szCs w:val="20"/>
              </w:rPr>
            </w:pPr>
            <w:r w:rsidRPr="00DB2BE1">
              <w:rPr>
                <w:rFonts w:ascii="Cambria" w:eastAsiaTheme="minorHAnsi" w:hAnsi="Cambria" w:cs="Arial"/>
                <w:b w:val="0"/>
                <w:bCs w:val="0"/>
                <w:color w:val="auto"/>
                <w:sz w:val="20"/>
                <w:szCs w:val="20"/>
              </w:rPr>
              <w:t>OSOBA UPOWAŻNIONA DO REPREZENTOWANIA PRZEDSIĘBIORSTWA</w:t>
            </w:r>
          </w:p>
        </w:tc>
        <w:tc>
          <w:tcPr>
            <w:tcW w:w="4671" w:type="dxa"/>
          </w:tcPr>
          <w:p w:rsidR="00057085" w:rsidRPr="00DB2BE1" w:rsidRDefault="00057085" w:rsidP="00D10EA3">
            <w:pPr>
              <w:spacing w:before="0" w:after="0"/>
              <w:rPr>
                <w:rFonts w:ascii="Cambria" w:hAnsi="Cambria"/>
                <w:sz w:val="20"/>
                <w:szCs w:val="20"/>
              </w:rPr>
            </w:pPr>
          </w:p>
        </w:tc>
      </w:tr>
      <w:tr w:rsidR="00D10EA3" w:rsidRPr="00DB2BE1" w:rsidTr="00DB2BE1">
        <w:trPr>
          <w:trHeight w:hRule="exact" w:val="933"/>
        </w:trPr>
        <w:tc>
          <w:tcPr>
            <w:tcW w:w="3823" w:type="dxa"/>
          </w:tcPr>
          <w:p w:rsidR="00D10EA3" w:rsidRPr="00DB2BE1" w:rsidRDefault="00DB2BE1" w:rsidP="00D10EA3">
            <w:pPr>
              <w:pStyle w:val="Nagwek1"/>
              <w:spacing w:before="0" w:after="0"/>
              <w:rPr>
                <w:rFonts w:ascii="Cambria" w:hAnsi="Cambria" w:cs="Arial"/>
                <w:sz w:val="20"/>
                <w:szCs w:val="20"/>
              </w:rPr>
            </w:pPr>
            <w:r w:rsidRPr="00DB2BE1">
              <w:rPr>
                <w:rFonts w:ascii="Cambria" w:eastAsiaTheme="minorHAnsi" w:hAnsi="Cambria" w:cs="Arial"/>
                <w:b w:val="0"/>
                <w:bCs w:val="0"/>
                <w:color w:val="auto"/>
                <w:sz w:val="20"/>
                <w:szCs w:val="20"/>
              </w:rPr>
              <w:t>CZY FIRMA</w:t>
            </w:r>
            <w:r w:rsidR="00D10EA3" w:rsidRPr="00DB2BE1">
              <w:rPr>
                <w:rFonts w:ascii="Cambria" w:eastAsiaTheme="minorHAnsi" w:hAnsi="Cambria" w:cs="Arial"/>
                <w:b w:val="0"/>
                <w:bCs w:val="0"/>
                <w:color w:val="auto"/>
                <w:sz w:val="20"/>
                <w:szCs w:val="20"/>
              </w:rPr>
              <w:t xml:space="preserve"> MA </w:t>
            </w:r>
            <w:r w:rsidR="00D10EA3" w:rsidRPr="00DB2BE1">
              <w:rPr>
                <w:rFonts w:ascii="Cambria" w:eastAsiaTheme="minorHAnsi" w:hAnsi="Cambria" w:cs="Arial"/>
                <w:bCs w:val="0"/>
                <w:color w:val="auto"/>
                <w:sz w:val="20"/>
                <w:szCs w:val="20"/>
              </w:rPr>
              <w:t>SIEDZIBĘ</w:t>
            </w:r>
            <w:r w:rsidR="00D10EA3" w:rsidRPr="00DB2BE1">
              <w:rPr>
                <w:rFonts w:ascii="Cambria" w:eastAsiaTheme="minorHAnsi" w:hAnsi="Cambria" w:cs="Arial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="00D10EA3" w:rsidRPr="00DB2BE1">
              <w:rPr>
                <w:rFonts w:ascii="Cambria" w:hAnsi="Cambria" w:cs="Arial"/>
                <w:b w:val="0"/>
                <w:color w:val="auto"/>
                <w:sz w:val="20"/>
                <w:szCs w:val="20"/>
              </w:rPr>
              <w:t>NA TERENIE WOJEWÓDZTWA</w:t>
            </w:r>
            <w:r w:rsidR="00D10EA3" w:rsidRPr="00DB2BE1">
              <w:rPr>
                <w:rFonts w:ascii="Cambria" w:hAnsi="Cambria" w:cs="Arial"/>
                <w:color w:val="auto"/>
                <w:sz w:val="20"/>
                <w:szCs w:val="20"/>
              </w:rPr>
              <w:t xml:space="preserve"> </w:t>
            </w:r>
            <w:r w:rsidR="00D10EA3" w:rsidRPr="00DB2BE1">
              <w:rPr>
                <w:rFonts w:ascii="Cambria" w:hAnsi="Cambria" w:cs="Arial"/>
                <w:b w:val="0"/>
                <w:color w:val="auto"/>
                <w:sz w:val="20"/>
                <w:szCs w:val="20"/>
              </w:rPr>
              <w:t>POMORSKIEGO?</w:t>
            </w:r>
          </w:p>
        </w:tc>
        <w:tc>
          <w:tcPr>
            <w:tcW w:w="4671" w:type="dxa"/>
          </w:tcPr>
          <w:p w:rsidR="00D10EA3" w:rsidRPr="00DB2BE1" w:rsidRDefault="00D10EA3" w:rsidP="00D10EA3">
            <w:pPr>
              <w:spacing w:before="0" w:after="0"/>
              <w:rPr>
                <w:rFonts w:ascii="Cambria" w:hAnsi="Cambria"/>
                <w:sz w:val="20"/>
                <w:szCs w:val="20"/>
              </w:rPr>
            </w:pPr>
          </w:p>
        </w:tc>
      </w:tr>
      <w:tr w:rsidR="00D10EA3" w:rsidRPr="00DB2BE1" w:rsidTr="0099736C">
        <w:trPr>
          <w:trHeight w:hRule="exact" w:val="851"/>
        </w:trPr>
        <w:tc>
          <w:tcPr>
            <w:tcW w:w="3823" w:type="dxa"/>
          </w:tcPr>
          <w:p w:rsidR="00D10EA3" w:rsidRPr="00DB2BE1" w:rsidRDefault="00D10EA3" w:rsidP="00D10EA3">
            <w:pPr>
              <w:pStyle w:val="Nagwek1"/>
              <w:spacing w:before="0" w:after="0"/>
              <w:rPr>
                <w:rFonts w:ascii="Cambria" w:eastAsiaTheme="minorHAnsi" w:hAnsi="Cambria" w:cs="Arial"/>
                <w:b w:val="0"/>
                <w:bCs w:val="0"/>
                <w:color w:val="auto"/>
                <w:sz w:val="20"/>
                <w:szCs w:val="20"/>
              </w:rPr>
            </w:pPr>
            <w:r w:rsidRPr="00DB2BE1">
              <w:rPr>
                <w:rFonts w:ascii="Cambria" w:hAnsi="Cambria" w:cs="Arial"/>
                <w:b w:val="0"/>
                <w:color w:val="auto"/>
                <w:sz w:val="20"/>
                <w:szCs w:val="20"/>
              </w:rPr>
              <w:t>TELEFON OSOBY DO  KONTAKTU</w:t>
            </w:r>
          </w:p>
        </w:tc>
        <w:tc>
          <w:tcPr>
            <w:tcW w:w="4671" w:type="dxa"/>
          </w:tcPr>
          <w:p w:rsidR="00D10EA3" w:rsidRPr="00DB2BE1" w:rsidRDefault="00D10EA3" w:rsidP="00D10EA3">
            <w:pPr>
              <w:spacing w:before="0" w:after="0"/>
              <w:rPr>
                <w:rFonts w:ascii="Cambria" w:hAnsi="Cambria"/>
                <w:sz w:val="20"/>
                <w:szCs w:val="20"/>
              </w:rPr>
            </w:pPr>
          </w:p>
        </w:tc>
      </w:tr>
      <w:tr w:rsidR="00D10EA3" w:rsidRPr="00DB2BE1" w:rsidTr="0099736C">
        <w:trPr>
          <w:trHeight w:hRule="exact" w:val="851"/>
        </w:trPr>
        <w:tc>
          <w:tcPr>
            <w:tcW w:w="3823" w:type="dxa"/>
          </w:tcPr>
          <w:p w:rsidR="00D10EA3" w:rsidRPr="00DB2BE1" w:rsidRDefault="00D10EA3" w:rsidP="00D10EA3">
            <w:pPr>
              <w:pStyle w:val="Nagwek1"/>
              <w:spacing w:before="0" w:after="0"/>
              <w:rPr>
                <w:rFonts w:ascii="Cambria" w:hAnsi="Cambria" w:cs="Arial"/>
                <w:b w:val="0"/>
                <w:color w:val="auto"/>
                <w:sz w:val="20"/>
                <w:szCs w:val="20"/>
              </w:rPr>
            </w:pPr>
            <w:r w:rsidRPr="00DB2BE1">
              <w:rPr>
                <w:rFonts w:ascii="Cambria" w:hAnsi="Cambria" w:cs="Arial"/>
                <w:b w:val="0"/>
                <w:color w:val="auto"/>
                <w:sz w:val="20"/>
                <w:szCs w:val="20"/>
              </w:rPr>
              <w:t>E-MAIL OSOBY DO KONTAKTU</w:t>
            </w:r>
          </w:p>
        </w:tc>
        <w:tc>
          <w:tcPr>
            <w:tcW w:w="4671" w:type="dxa"/>
          </w:tcPr>
          <w:p w:rsidR="00D10EA3" w:rsidRPr="00DB2BE1" w:rsidRDefault="00D10EA3" w:rsidP="00D10EA3">
            <w:pPr>
              <w:spacing w:before="0" w:after="0"/>
              <w:rPr>
                <w:rFonts w:ascii="Cambria" w:hAnsi="Cambria"/>
                <w:sz w:val="20"/>
                <w:szCs w:val="20"/>
              </w:rPr>
            </w:pPr>
          </w:p>
        </w:tc>
      </w:tr>
      <w:tr w:rsidR="00D10EA3" w:rsidRPr="00DB2BE1" w:rsidTr="0099736C">
        <w:trPr>
          <w:trHeight w:hRule="exact" w:val="851"/>
        </w:trPr>
        <w:tc>
          <w:tcPr>
            <w:tcW w:w="3823" w:type="dxa"/>
          </w:tcPr>
          <w:p w:rsidR="00CB348F" w:rsidRPr="00DB2BE1" w:rsidRDefault="00D10EA3" w:rsidP="00D10EA3">
            <w:pPr>
              <w:pStyle w:val="Nagwek1"/>
              <w:spacing w:before="0" w:after="0"/>
              <w:rPr>
                <w:rFonts w:ascii="Cambria" w:hAnsi="Cambria" w:cs="Arial"/>
                <w:b w:val="0"/>
                <w:color w:val="auto"/>
                <w:sz w:val="20"/>
                <w:szCs w:val="20"/>
              </w:rPr>
            </w:pPr>
            <w:r w:rsidRPr="00DB2BE1">
              <w:rPr>
                <w:rFonts w:ascii="Cambria" w:hAnsi="Cambria" w:cs="Arial"/>
                <w:b w:val="0"/>
                <w:color w:val="auto"/>
                <w:sz w:val="20"/>
                <w:szCs w:val="20"/>
              </w:rPr>
              <w:lastRenderedPageBreak/>
              <w:t>ADRES STRONY INTERNETOWEJ FIRMY</w:t>
            </w:r>
          </w:p>
          <w:p w:rsidR="00CB348F" w:rsidRPr="00DB2BE1" w:rsidRDefault="00CB348F" w:rsidP="00CB348F">
            <w:pPr>
              <w:rPr>
                <w:rFonts w:ascii="Cambria" w:hAnsi="Cambria"/>
                <w:sz w:val="20"/>
                <w:szCs w:val="20"/>
              </w:rPr>
            </w:pPr>
          </w:p>
          <w:p w:rsidR="00CB348F" w:rsidRPr="00DB2BE1" w:rsidRDefault="00CB348F" w:rsidP="00CB348F">
            <w:pPr>
              <w:rPr>
                <w:rFonts w:ascii="Cambria" w:hAnsi="Cambria"/>
                <w:sz w:val="20"/>
                <w:szCs w:val="20"/>
              </w:rPr>
            </w:pPr>
          </w:p>
          <w:p w:rsidR="00CB348F" w:rsidRPr="00DB2BE1" w:rsidRDefault="00CB348F" w:rsidP="00CB348F">
            <w:pPr>
              <w:rPr>
                <w:rFonts w:ascii="Cambria" w:hAnsi="Cambria"/>
                <w:sz w:val="20"/>
                <w:szCs w:val="20"/>
              </w:rPr>
            </w:pPr>
          </w:p>
          <w:p w:rsidR="00D10EA3" w:rsidRPr="00DB2BE1" w:rsidRDefault="00D10EA3" w:rsidP="00CB348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671" w:type="dxa"/>
          </w:tcPr>
          <w:p w:rsidR="00D10EA3" w:rsidRPr="00DB2BE1" w:rsidRDefault="00D10EA3" w:rsidP="00D10EA3">
            <w:pPr>
              <w:spacing w:before="0" w:after="0"/>
              <w:rPr>
                <w:rFonts w:ascii="Cambria" w:hAnsi="Cambria"/>
                <w:sz w:val="20"/>
                <w:szCs w:val="20"/>
              </w:rPr>
            </w:pPr>
          </w:p>
        </w:tc>
      </w:tr>
      <w:tr w:rsidR="00D10EA3" w:rsidRPr="00DB2BE1" w:rsidTr="0099736C">
        <w:trPr>
          <w:trHeight w:hRule="exact" w:val="851"/>
        </w:trPr>
        <w:tc>
          <w:tcPr>
            <w:tcW w:w="3823" w:type="dxa"/>
          </w:tcPr>
          <w:p w:rsidR="00D10EA3" w:rsidRPr="00DB2BE1" w:rsidRDefault="00D10EA3" w:rsidP="00D10EA3">
            <w:pPr>
              <w:pStyle w:val="Nagwek1"/>
              <w:spacing w:before="0" w:after="0"/>
              <w:rPr>
                <w:rFonts w:ascii="Cambria" w:hAnsi="Cambria" w:cs="Arial"/>
                <w:b w:val="0"/>
                <w:color w:val="auto"/>
                <w:sz w:val="20"/>
                <w:szCs w:val="20"/>
              </w:rPr>
            </w:pPr>
            <w:r w:rsidRPr="00DB2BE1">
              <w:rPr>
                <w:rFonts w:ascii="Cambria" w:hAnsi="Cambria" w:cs="Arial"/>
                <w:b w:val="0"/>
                <w:color w:val="auto"/>
                <w:sz w:val="20"/>
                <w:szCs w:val="20"/>
              </w:rPr>
              <w:t>GŁÓWNY NUMER PKD PRZEDSIĘBIORSTWA</w:t>
            </w:r>
          </w:p>
        </w:tc>
        <w:tc>
          <w:tcPr>
            <w:tcW w:w="4671" w:type="dxa"/>
          </w:tcPr>
          <w:p w:rsidR="00D10EA3" w:rsidRPr="00DB2BE1" w:rsidRDefault="00D10EA3" w:rsidP="00D10EA3">
            <w:pPr>
              <w:spacing w:before="0" w:after="0"/>
              <w:rPr>
                <w:rFonts w:ascii="Cambria" w:hAnsi="Cambria"/>
                <w:sz w:val="20"/>
                <w:szCs w:val="20"/>
              </w:rPr>
            </w:pPr>
          </w:p>
        </w:tc>
      </w:tr>
      <w:tr w:rsidR="00D10EA3" w:rsidRPr="00DB2BE1" w:rsidTr="00DB2BE1">
        <w:trPr>
          <w:trHeight w:hRule="exact" w:val="2110"/>
        </w:trPr>
        <w:tc>
          <w:tcPr>
            <w:tcW w:w="3823" w:type="dxa"/>
          </w:tcPr>
          <w:p w:rsidR="00D10EA3" w:rsidRPr="00DB2BE1" w:rsidRDefault="00D10EA3" w:rsidP="00D10EA3">
            <w:pPr>
              <w:pStyle w:val="Nagwek1"/>
              <w:spacing w:before="0" w:after="0"/>
              <w:rPr>
                <w:rFonts w:ascii="Cambria" w:hAnsi="Cambria" w:cs="Arial"/>
                <w:b w:val="0"/>
                <w:color w:val="auto"/>
                <w:sz w:val="20"/>
                <w:szCs w:val="20"/>
              </w:rPr>
            </w:pPr>
            <w:r w:rsidRPr="00DB2BE1">
              <w:rPr>
                <w:rFonts w:ascii="Cambria" w:hAnsi="Cambria" w:cs="Arial"/>
                <w:b w:val="0"/>
                <w:color w:val="auto"/>
                <w:sz w:val="20"/>
                <w:szCs w:val="20"/>
              </w:rPr>
              <w:t>WIELKOŚĆ PRZEDSIĘBIORSTWA</w:t>
            </w:r>
          </w:p>
          <w:p w:rsidR="00D10EA3" w:rsidRPr="00DB2BE1" w:rsidRDefault="00D10EA3" w:rsidP="00D10EA3">
            <w:pPr>
              <w:rPr>
                <w:rFonts w:ascii="Cambria" w:hAnsi="Cambria"/>
                <w:sz w:val="20"/>
                <w:szCs w:val="20"/>
              </w:rPr>
            </w:pPr>
            <w:r w:rsidRPr="00DB2BE1">
              <w:rPr>
                <w:rFonts w:ascii="Cambria" w:hAnsi="Cambria"/>
                <w:sz w:val="20"/>
                <w:szCs w:val="20"/>
              </w:rPr>
              <w:t>(</w:t>
            </w:r>
            <w:r w:rsidRPr="00DB2BE1">
              <w:rPr>
                <w:rFonts w:ascii="Cambria" w:hAnsi="Cambria" w:cs="Arial"/>
                <w:sz w:val="20"/>
                <w:szCs w:val="20"/>
              </w:rPr>
              <w:t>jeśli masz wątpliwości dotyczące wielkości przedsiębiorstwa skorzystaj z pomocy np. kwalifikatora MŚP dostępnego na stroniehttp://kwalifikator.een.org.pl/)</w:t>
            </w:r>
          </w:p>
          <w:p w:rsidR="00D10EA3" w:rsidRPr="00DB2BE1" w:rsidRDefault="00D10EA3" w:rsidP="00D10EA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671" w:type="dxa"/>
          </w:tcPr>
          <w:p w:rsidR="00D10EA3" w:rsidRPr="00DB2BE1" w:rsidRDefault="00D10EA3" w:rsidP="00D10EA3">
            <w:pPr>
              <w:pStyle w:val="Akapitzlist"/>
              <w:numPr>
                <w:ilvl w:val="0"/>
                <w:numId w:val="11"/>
              </w:numPr>
              <w:spacing w:before="0" w:after="0"/>
              <w:rPr>
                <w:rFonts w:ascii="Cambria" w:hAnsi="Cambria"/>
                <w:sz w:val="20"/>
                <w:szCs w:val="20"/>
              </w:rPr>
            </w:pPr>
            <w:r w:rsidRPr="00DB2BE1">
              <w:rPr>
                <w:rFonts w:ascii="Cambria" w:hAnsi="Cambria"/>
                <w:sz w:val="20"/>
                <w:szCs w:val="20"/>
              </w:rPr>
              <w:t>MIKRO PRZEDSIĘBIORSTWO</w:t>
            </w:r>
          </w:p>
          <w:p w:rsidR="00D10EA3" w:rsidRPr="00DB2BE1" w:rsidRDefault="00D10EA3" w:rsidP="00D10EA3">
            <w:pPr>
              <w:pStyle w:val="Akapitzlist"/>
              <w:keepNext/>
              <w:keepLines/>
              <w:numPr>
                <w:ilvl w:val="0"/>
                <w:numId w:val="11"/>
              </w:numPr>
              <w:spacing w:before="0" w:after="0"/>
              <w:ind w:left="714" w:hanging="357"/>
              <w:rPr>
                <w:rFonts w:ascii="Cambria" w:hAnsi="Cambria"/>
                <w:sz w:val="20"/>
                <w:szCs w:val="20"/>
              </w:rPr>
            </w:pPr>
            <w:r w:rsidRPr="00DB2BE1">
              <w:rPr>
                <w:rFonts w:ascii="Cambria" w:hAnsi="Cambria"/>
                <w:sz w:val="20"/>
                <w:szCs w:val="20"/>
              </w:rPr>
              <w:t>MAŁE PRZEDSIĘBIORSTWO ZATRUDNIAJĄCE DO 25 PRACOWNIKÓW</w:t>
            </w:r>
          </w:p>
          <w:p w:rsidR="00D10EA3" w:rsidRPr="00DB2BE1" w:rsidRDefault="00D10EA3" w:rsidP="00D10EA3">
            <w:pPr>
              <w:pStyle w:val="Akapitzlist"/>
              <w:numPr>
                <w:ilvl w:val="0"/>
                <w:numId w:val="11"/>
              </w:numPr>
              <w:spacing w:before="0" w:after="0"/>
              <w:rPr>
                <w:rFonts w:ascii="Cambria" w:hAnsi="Cambria"/>
                <w:sz w:val="20"/>
                <w:szCs w:val="20"/>
              </w:rPr>
            </w:pPr>
            <w:r w:rsidRPr="00DB2BE1">
              <w:rPr>
                <w:rFonts w:ascii="Cambria" w:hAnsi="Cambria"/>
                <w:sz w:val="20"/>
                <w:szCs w:val="20"/>
              </w:rPr>
              <w:t>MAŁE PRZEDSIĘBIORSTWO ZATRUDNIAJĄCE POWYŻEJ 25 PRACOWNIKÓW</w:t>
            </w:r>
          </w:p>
          <w:p w:rsidR="00D10EA3" w:rsidRPr="00DB2BE1" w:rsidRDefault="00D10EA3" w:rsidP="00D10EA3">
            <w:pPr>
              <w:pStyle w:val="Akapitzlist"/>
              <w:numPr>
                <w:ilvl w:val="0"/>
                <w:numId w:val="11"/>
              </w:numPr>
              <w:spacing w:before="0" w:after="0"/>
              <w:rPr>
                <w:rFonts w:ascii="Cambria" w:hAnsi="Cambria"/>
                <w:sz w:val="20"/>
                <w:szCs w:val="20"/>
              </w:rPr>
            </w:pPr>
            <w:r w:rsidRPr="00DB2BE1">
              <w:rPr>
                <w:rFonts w:ascii="Cambria" w:hAnsi="Cambria"/>
                <w:sz w:val="20"/>
                <w:szCs w:val="20"/>
              </w:rPr>
              <w:t>ŚREDNIE PRZEDSIĘBIORSTWO</w:t>
            </w:r>
          </w:p>
        </w:tc>
      </w:tr>
      <w:tr w:rsidR="00D10EA3" w:rsidRPr="00DB2BE1" w:rsidTr="00DB2BE1">
        <w:trPr>
          <w:trHeight w:hRule="exact" w:val="811"/>
        </w:trPr>
        <w:tc>
          <w:tcPr>
            <w:tcW w:w="3823" w:type="dxa"/>
          </w:tcPr>
          <w:p w:rsidR="00D10EA3" w:rsidRPr="00DB2BE1" w:rsidRDefault="00D10EA3" w:rsidP="00B471CA">
            <w:pPr>
              <w:pStyle w:val="Nagwek1"/>
              <w:spacing w:before="0" w:after="0" w:line="240" w:lineRule="auto"/>
              <w:rPr>
                <w:rFonts w:ascii="Cambria" w:hAnsi="Cambria" w:cs="Arial"/>
                <w:b w:val="0"/>
                <w:color w:val="auto"/>
                <w:sz w:val="20"/>
                <w:szCs w:val="20"/>
              </w:rPr>
            </w:pPr>
            <w:r w:rsidRPr="00DB2BE1">
              <w:rPr>
                <w:rFonts w:ascii="Cambria" w:hAnsi="Cambria" w:cs="Arial"/>
                <w:b w:val="0"/>
                <w:color w:val="auto"/>
                <w:sz w:val="20"/>
                <w:szCs w:val="20"/>
              </w:rPr>
              <w:t>LICZBA PRACOWNIKÓW</w:t>
            </w:r>
          </w:p>
          <w:p w:rsidR="001B5D08" w:rsidRPr="00DB2BE1" w:rsidRDefault="001B5D08" w:rsidP="00B471CA">
            <w:pPr>
              <w:spacing w:line="240" w:lineRule="auto"/>
              <w:rPr>
                <w:rFonts w:ascii="Cambria" w:hAnsi="Cambria" w:cs="Arial"/>
                <w:sz w:val="20"/>
                <w:szCs w:val="20"/>
              </w:rPr>
            </w:pPr>
            <w:r w:rsidRPr="00DB2BE1">
              <w:rPr>
                <w:rFonts w:ascii="Cambria" w:hAnsi="Cambria"/>
                <w:sz w:val="20"/>
                <w:szCs w:val="20"/>
              </w:rPr>
              <w:t>(</w:t>
            </w:r>
            <w:r w:rsidRPr="00DB2BE1">
              <w:rPr>
                <w:rFonts w:ascii="Cambria" w:hAnsi="Cambria" w:cs="Arial"/>
                <w:sz w:val="20"/>
                <w:szCs w:val="20"/>
              </w:rPr>
              <w:t>suma etatów z umów o pracę)</w:t>
            </w:r>
          </w:p>
          <w:p w:rsidR="001B5D08" w:rsidRPr="00DB2BE1" w:rsidRDefault="001B5D08" w:rsidP="001B5D0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671" w:type="dxa"/>
          </w:tcPr>
          <w:p w:rsidR="00D10EA3" w:rsidRPr="00DB2BE1" w:rsidRDefault="00D10EA3" w:rsidP="00D10EA3">
            <w:pPr>
              <w:spacing w:before="0" w:after="0"/>
              <w:rPr>
                <w:rFonts w:ascii="Cambria" w:hAnsi="Cambria"/>
                <w:sz w:val="20"/>
                <w:szCs w:val="20"/>
              </w:rPr>
            </w:pPr>
          </w:p>
        </w:tc>
      </w:tr>
      <w:tr w:rsidR="00D10EA3" w:rsidRPr="00DB2BE1" w:rsidTr="00DB2BE1">
        <w:trPr>
          <w:trHeight w:hRule="exact" w:val="655"/>
        </w:trPr>
        <w:tc>
          <w:tcPr>
            <w:tcW w:w="3823" w:type="dxa"/>
          </w:tcPr>
          <w:p w:rsidR="00D10EA3" w:rsidRPr="00DB2BE1" w:rsidRDefault="00DB2BE1" w:rsidP="00D10EA3">
            <w:pPr>
              <w:pStyle w:val="Nagwek1"/>
              <w:spacing w:before="0" w:after="0"/>
              <w:rPr>
                <w:rFonts w:ascii="Cambria" w:hAnsi="Cambria" w:cs="Arial"/>
                <w:b w:val="0"/>
                <w:color w:val="auto"/>
                <w:sz w:val="20"/>
                <w:szCs w:val="20"/>
              </w:rPr>
            </w:pPr>
            <w:r w:rsidRPr="00DB2BE1">
              <w:rPr>
                <w:rFonts w:ascii="Cambria" w:hAnsi="Cambria" w:cs="Arial"/>
                <w:b w:val="0"/>
                <w:color w:val="auto"/>
                <w:sz w:val="20"/>
                <w:szCs w:val="20"/>
              </w:rPr>
              <w:t>DATA UTWORZENIA PRZEDSIĘBIORSTWA</w:t>
            </w:r>
          </w:p>
        </w:tc>
        <w:tc>
          <w:tcPr>
            <w:tcW w:w="4671" w:type="dxa"/>
          </w:tcPr>
          <w:p w:rsidR="00DB2BE1" w:rsidRPr="00DB2BE1" w:rsidRDefault="00DB2BE1" w:rsidP="00DB2BE1">
            <w:pPr>
              <w:spacing w:before="0" w:after="0"/>
              <w:rPr>
                <w:rFonts w:ascii="Cambria" w:hAnsi="Cambria"/>
                <w:i/>
                <w:sz w:val="20"/>
                <w:szCs w:val="20"/>
              </w:rPr>
            </w:pPr>
          </w:p>
          <w:p w:rsidR="00D10EA3" w:rsidRPr="00DB2BE1" w:rsidRDefault="00DB2BE1" w:rsidP="00DB2BE1">
            <w:pPr>
              <w:spacing w:before="0" w:after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DB2BE1">
              <w:rPr>
                <w:rFonts w:ascii="Cambria" w:hAnsi="Cambria"/>
                <w:i/>
                <w:sz w:val="20"/>
                <w:szCs w:val="20"/>
              </w:rPr>
              <w:t>dzień – miesiąc - rok</w:t>
            </w:r>
          </w:p>
        </w:tc>
      </w:tr>
    </w:tbl>
    <w:tbl>
      <w:tblPr>
        <w:tblStyle w:val="TableGridPHPDOCX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3"/>
        <w:gridCol w:w="4671"/>
      </w:tblGrid>
      <w:tr w:rsidR="00637D3F" w:rsidRPr="00DB2BE1" w:rsidTr="00045B84">
        <w:trPr>
          <w:trHeight w:hRule="exact" w:val="793"/>
        </w:trPr>
        <w:tc>
          <w:tcPr>
            <w:tcW w:w="3823" w:type="dxa"/>
          </w:tcPr>
          <w:p w:rsidR="00637D3F" w:rsidRPr="00DB2BE1" w:rsidRDefault="00FE5DD4" w:rsidP="008C41F2">
            <w:pPr>
              <w:pStyle w:val="Nagwek1"/>
              <w:spacing w:before="0" w:after="0"/>
              <w:rPr>
                <w:rFonts w:ascii="Cambria" w:hAnsi="Cambria" w:cs="Arial"/>
                <w:b w:val="0"/>
                <w:color w:val="auto"/>
                <w:sz w:val="20"/>
                <w:szCs w:val="20"/>
              </w:rPr>
            </w:pPr>
            <w:bookmarkStart w:id="0" w:name="_Toc229998238"/>
            <w:r w:rsidRPr="00DB2BE1">
              <w:rPr>
                <w:rFonts w:ascii="Cambria" w:hAnsi="Cambria" w:cs="Arial"/>
                <w:b w:val="0"/>
                <w:color w:val="auto"/>
                <w:sz w:val="20"/>
                <w:szCs w:val="20"/>
              </w:rPr>
              <w:t>CZY FIRMA MA OBOWIĄZEK SPORZĄDZANIA SPRAWOZDAŃ FINANSOWYCH?</w:t>
            </w:r>
          </w:p>
        </w:tc>
        <w:tc>
          <w:tcPr>
            <w:tcW w:w="4671" w:type="dxa"/>
          </w:tcPr>
          <w:p w:rsidR="00637D3F" w:rsidRPr="00DB2BE1" w:rsidRDefault="00637D3F" w:rsidP="00637D3F">
            <w:pPr>
              <w:spacing w:before="0" w:after="0"/>
              <w:rPr>
                <w:rFonts w:ascii="Cambria" w:hAnsi="Cambria"/>
                <w:sz w:val="20"/>
                <w:szCs w:val="20"/>
              </w:rPr>
            </w:pPr>
          </w:p>
        </w:tc>
      </w:tr>
      <w:tr w:rsidR="00FE5DD4" w:rsidRPr="00DB2BE1" w:rsidTr="00D10EA3">
        <w:trPr>
          <w:trHeight w:hRule="exact" w:val="1110"/>
        </w:trPr>
        <w:tc>
          <w:tcPr>
            <w:tcW w:w="3823" w:type="dxa"/>
          </w:tcPr>
          <w:p w:rsidR="00FE5DD4" w:rsidRPr="00DB2BE1" w:rsidRDefault="00FE5DD4" w:rsidP="008C41F2">
            <w:pPr>
              <w:pStyle w:val="Nagwek1"/>
              <w:spacing w:before="0" w:after="0"/>
              <w:rPr>
                <w:rFonts w:ascii="Cambria" w:hAnsi="Cambria" w:cs="Arial"/>
                <w:b w:val="0"/>
                <w:color w:val="auto"/>
                <w:sz w:val="20"/>
                <w:szCs w:val="20"/>
              </w:rPr>
            </w:pPr>
            <w:r w:rsidRPr="00DB2BE1">
              <w:rPr>
                <w:rFonts w:ascii="Cambria" w:hAnsi="Cambria" w:cs="Arial"/>
                <w:b w:val="0"/>
                <w:color w:val="auto"/>
                <w:sz w:val="20"/>
                <w:szCs w:val="20"/>
              </w:rPr>
              <w:t>W JAKIEJ FORMIE PROWADZONA JEST KSIĘGOWOŚĆ PRZEDSIĘBIORSTWA?</w:t>
            </w:r>
          </w:p>
        </w:tc>
        <w:tc>
          <w:tcPr>
            <w:tcW w:w="4671" w:type="dxa"/>
          </w:tcPr>
          <w:p w:rsidR="00FE5DD4" w:rsidRPr="00DB2BE1" w:rsidRDefault="00186A21" w:rsidP="00FE5DD4">
            <w:pPr>
              <w:pStyle w:val="Akapitzlist"/>
              <w:numPr>
                <w:ilvl w:val="0"/>
                <w:numId w:val="13"/>
              </w:numPr>
              <w:spacing w:before="0" w:after="0"/>
              <w:rPr>
                <w:rFonts w:ascii="Cambria" w:hAnsi="Cambria"/>
                <w:sz w:val="20"/>
                <w:szCs w:val="20"/>
              </w:rPr>
            </w:pPr>
            <w:r w:rsidRPr="00DB2BE1">
              <w:rPr>
                <w:rFonts w:ascii="Cambria" w:hAnsi="Cambria"/>
                <w:sz w:val="20"/>
                <w:szCs w:val="20"/>
              </w:rPr>
              <w:t>KARTA PODATKOWA</w:t>
            </w:r>
          </w:p>
          <w:p w:rsidR="00FE5DD4" w:rsidRPr="00DB2BE1" w:rsidRDefault="00186A21" w:rsidP="00FE5DD4">
            <w:pPr>
              <w:pStyle w:val="Akapitzlist"/>
              <w:numPr>
                <w:ilvl w:val="0"/>
                <w:numId w:val="13"/>
              </w:numPr>
              <w:spacing w:before="0" w:after="0"/>
              <w:rPr>
                <w:rFonts w:ascii="Cambria" w:hAnsi="Cambria"/>
                <w:sz w:val="20"/>
                <w:szCs w:val="20"/>
              </w:rPr>
            </w:pPr>
            <w:r w:rsidRPr="00DB2BE1">
              <w:rPr>
                <w:rFonts w:ascii="Cambria" w:hAnsi="Cambria"/>
                <w:sz w:val="20"/>
                <w:szCs w:val="20"/>
              </w:rPr>
              <w:t>RYCZAŁT EWIDENCJONOWANY</w:t>
            </w:r>
          </w:p>
          <w:p w:rsidR="00FE5DD4" w:rsidRPr="00DB2BE1" w:rsidRDefault="00186A21" w:rsidP="00FE5DD4">
            <w:pPr>
              <w:pStyle w:val="Akapitzlist"/>
              <w:numPr>
                <w:ilvl w:val="0"/>
                <w:numId w:val="13"/>
              </w:numPr>
              <w:spacing w:before="0" w:after="0"/>
              <w:rPr>
                <w:rFonts w:ascii="Cambria" w:hAnsi="Cambria"/>
                <w:sz w:val="20"/>
                <w:szCs w:val="20"/>
              </w:rPr>
            </w:pPr>
            <w:r w:rsidRPr="00DB2BE1">
              <w:rPr>
                <w:rFonts w:ascii="Cambria" w:hAnsi="Cambria"/>
                <w:sz w:val="20"/>
                <w:szCs w:val="20"/>
              </w:rPr>
              <w:t>KSIĄŻKA PRZYCHODÓW I ROZCHODÓW</w:t>
            </w:r>
          </w:p>
          <w:p w:rsidR="00FE5DD4" w:rsidRPr="00DB2BE1" w:rsidRDefault="00186A21" w:rsidP="00FE5DD4">
            <w:pPr>
              <w:pStyle w:val="Akapitzlist"/>
              <w:numPr>
                <w:ilvl w:val="0"/>
                <w:numId w:val="13"/>
              </w:numPr>
              <w:spacing w:before="0" w:after="0"/>
              <w:rPr>
                <w:rFonts w:ascii="Cambria" w:hAnsi="Cambria"/>
                <w:sz w:val="20"/>
                <w:szCs w:val="20"/>
              </w:rPr>
            </w:pPr>
            <w:r w:rsidRPr="00DB2BE1">
              <w:rPr>
                <w:rFonts w:ascii="Cambria" w:hAnsi="Cambria"/>
                <w:sz w:val="20"/>
                <w:szCs w:val="20"/>
              </w:rPr>
              <w:t>PEŁNA KSIĘGOWOŚĆ</w:t>
            </w:r>
          </w:p>
        </w:tc>
      </w:tr>
      <w:tr w:rsidR="00FE5DD4" w:rsidRPr="00DB2BE1" w:rsidTr="0099736C">
        <w:trPr>
          <w:trHeight w:hRule="exact" w:val="851"/>
        </w:trPr>
        <w:tc>
          <w:tcPr>
            <w:tcW w:w="3823" w:type="dxa"/>
          </w:tcPr>
          <w:p w:rsidR="00FE5DD4" w:rsidRPr="00DB2BE1" w:rsidRDefault="00FE5DD4" w:rsidP="008C41F2">
            <w:pPr>
              <w:pStyle w:val="Nagwek1"/>
              <w:spacing w:before="0" w:after="0"/>
              <w:rPr>
                <w:rFonts w:ascii="Cambria" w:hAnsi="Cambria" w:cs="Arial"/>
                <w:b w:val="0"/>
                <w:color w:val="auto"/>
                <w:sz w:val="20"/>
                <w:szCs w:val="20"/>
              </w:rPr>
            </w:pPr>
            <w:r w:rsidRPr="00DB2BE1">
              <w:rPr>
                <w:rFonts w:ascii="Cambria" w:hAnsi="Cambria" w:cs="Arial"/>
                <w:b w:val="0"/>
                <w:color w:val="auto"/>
                <w:sz w:val="20"/>
                <w:szCs w:val="20"/>
              </w:rPr>
              <w:t>CZY FIRMA W CIĄGU OSTATNICH 3 LAT OTRZYMAŁA POMOC DE MINIMIS?</w:t>
            </w:r>
          </w:p>
          <w:p w:rsidR="00FE5DD4" w:rsidRPr="00DB2BE1" w:rsidRDefault="00FE5DD4" w:rsidP="00FE5DD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671" w:type="dxa"/>
          </w:tcPr>
          <w:p w:rsidR="00FE5DD4" w:rsidRPr="00DB2BE1" w:rsidRDefault="00FE5DD4" w:rsidP="00637D3F">
            <w:pPr>
              <w:spacing w:before="0" w:after="0"/>
              <w:rPr>
                <w:rFonts w:ascii="Cambria" w:hAnsi="Cambria"/>
                <w:sz w:val="20"/>
                <w:szCs w:val="20"/>
              </w:rPr>
            </w:pPr>
          </w:p>
        </w:tc>
      </w:tr>
      <w:tr w:rsidR="00FE5DD4" w:rsidRPr="00DB2BE1" w:rsidTr="0099736C">
        <w:trPr>
          <w:trHeight w:hRule="exact" w:val="851"/>
        </w:trPr>
        <w:tc>
          <w:tcPr>
            <w:tcW w:w="3823" w:type="dxa"/>
          </w:tcPr>
          <w:p w:rsidR="00FE5DD4" w:rsidRPr="00DB2BE1" w:rsidRDefault="00FE5DD4" w:rsidP="008C41F2">
            <w:pPr>
              <w:pStyle w:val="Nagwek1"/>
              <w:spacing w:before="0" w:after="0"/>
              <w:rPr>
                <w:rFonts w:ascii="Cambria" w:hAnsi="Cambria" w:cs="Arial"/>
                <w:b w:val="0"/>
                <w:sz w:val="20"/>
                <w:szCs w:val="20"/>
              </w:rPr>
            </w:pPr>
            <w:r w:rsidRPr="00DB2BE1">
              <w:rPr>
                <w:rFonts w:ascii="Cambria" w:hAnsi="Cambria" w:cs="Arial"/>
                <w:b w:val="0"/>
                <w:color w:val="auto"/>
                <w:sz w:val="20"/>
                <w:szCs w:val="20"/>
              </w:rPr>
              <w:t>CZY FIRMA POSIADA AKTUALNĄ I SPISANĄ STRATEGIĘ LUB PLAN ROZWOJU?</w:t>
            </w:r>
          </w:p>
        </w:tc>
        <w:tc>
          <w:tcPr>
            <w:tcW w:w="4671" w:type="dxa"/>
          </w:tcPr>
          <w:p w:rsidR="00FE5DD4" w:rsidRPr="00DB2BE1" w:rsidRDefault="00FE5DD4" w:rsidP="00FE5DD4">
            <w:pPr>
              <w:spacing w:before="0" w:after="0"/>
              <w:rPr>
                <w:rFonts w:ascii="Cambria" w:hAnsi="Cambria"/>
                <w:sz w:val="20"/>
                <w:szCs w:val="20"/>
              </w:rPr>
            </w:pPr>
          </w:p>
        </w:tc>
        <w:bookmarkStart w:id="1" w:name="_GoBack"/>
        <w:bookmarkEnd w:id="1"/>
      </w:tr>
      <w:bookmarkEnd w:id="0"/>
      <w:tr w:rsidR="00B471CA" w:rsidRPr="00DB2BE1" w:rsidTr="00035951">
        <w:trPr>
          <w:trHeight w:hRule="exact" w:val="851"/>
        </w:trPr>
        <w:tc>
          <w:tcPr>
            <w:tcW w:w="3823" w:type="dxa"/>
          </w:tcPr>
          <w:p w:rsidR="00B471CA" w:rsidRPr="00DB2BE1" w:rsidRDefault="00B471CA" w:rsidP="00035951">
            <w:pPr>
              <w:pStyle w:val="Nagwek1"/>
              <w:spacing w:before="0" w:after="0"/>
              <w:rPr>
                <w:rFonts w:ascii="Cambria" w:hAnsi="Cambria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Cambria" w:hAnsi="Cambria" w:cs="Arial"/>
                <w:b w:val="0"/>
                <w:color w:val="auto"/>
                <w:sz w:val="20"/>
                <w:szCs w:val="20"/>
              </w:rPr>
              <w:t>C</w:t>
            </w:r>
            <w:r w:rsidRPr="00DB2BE1">
              <w:rPr>
                <w:rFonts w:ascii="Cambria" w:hAnsi="Cambria" w:cs="Arial"/>
                <w:b w:val="0"/>
                <w:color w:val="auto"/>
                <w:sz w:val="20"/>
                <w:szCs w:val="20"/>
              </w:rPr>
              <w:t>ZY FIRMA ZATRUDNIA KOBIETY NA STANOWISKACH KIEROWNICZYCH?</w:t>
            </w:r>
          </w:p>
        </w:tc>
        <w:tc>
          <w:tcPr>
            <w:tcW w:w="4671" w:type="dxa"/>
          </w:tcPr>
          <w:p w:rsidR="00B471CA" w:rsidRPr="00DB2BE1" w:rsidRDefault="00B471CA" w:rsidP="00035951">
            <w:pPr>
              <w:spacing w:before="0" w:after="0"/>
              <w:rPr>
                <w:rFonts w:ascii="Cambria" w:hAnsi="Cambria"/>
                <w:sz w:val="20"/>
                <w:szCs w:val="20"/>
              </w:rPr>
            </w:pPr>
          </w:p>
        </w:tc>
      </w:tr>
      <w:tr w:rsidR="00B471CA" w:rsidRPr="00DB2BE1" w:rsidTr="00035951">
        <w:trPr>
          <w:trHeight w:hRule="exact" w:val="851"/>
        </w:trPr>
        <w:tc>
          <w:tcPr>
            <w:tcW w:w="3823" w:type="dxa"/>
          </w:tcPr>
          <w:p w:rsidR="00B471CA" w:rsidRPr="00DB2BE1" w:rsidRDefault="00B471CA" w:rsidP="00035951">
            <w:pPr>
              <w:pStyle w:val="Nagwek1"/>
              <w:spacing w:before="0" w:after="0"/>
              <w:rPr>
                <w:rFonts w:ascii="Cambria" w:hAnsi="Cambria" w:cs="Arial"/>
                <w:b w:val="0"/>
                <w:color w:val="auto"/>
                <w:sz w:val="20"/>
                <w:szCs w:val="20"/>
              </w:rPr>
            </w:pPr>
            <w:r w:rsidRPr="00DB2BE1">
              <w:rPr>
                <w:rFonts w:ascii="Cambria" w:hAnsi="Cambria" w:cs="Arial"/>
                <w:b w:val="0"/>
                <w:color w:val="auto"/>
                <w:sz w:val="20"/>
                <w:szCs w:val="20"/>
              </w:rPr>
              <w:t>CZY FIRMA MA MIESZANE PŁCIOWO ZESPOŁY PRACOWNICZE?</w:t>
            </w:r>
          </w:p>
        </w:tc>
        <w:tc>
          <w:tcPr>
            <w:tcW w:w="4671" w:type="dxa"/>
          </w:tcPr>
          <w:p w:rsidR="00B471CA" w:rsidRPr="00DB2BE1" w:rsidRDefault="00B471CA" w:rsidP="00035951">
            <w:pPr>
              <w:spacing w:before="0" w:after="0"/>
              <w:rPr>
                <w:rFonts w:ascii="Cambria" w:hAnsi="Cambria"/>
                <w:sz w:val="20"/>
                <w:szCs w:val="20"/>
              </w:rPr>
            </w:pPr>
          </w:p>
        </w:tc>
      </w:tr>
      <w:tr w:rsidR="00B471CA" w:rsidRPr="00DB2BE1" w:rsidTr="00035951">
        <w:trPr>
          <w:trHeight w:hRule="exact" w:val="703"/>
        </w:trPr>
        <w:tc>
          <w:tcPr>
            <w:tcW w:w="3823" w:type="dxa"/>
          </w:tcPr>
          <w:p w:rsidR="00B471CA" w:rsidRPr="00DB2BE1" w:rsidRDefault="00B471CA" w:rsidP="00035951">
            <w:pPr>
              <w:pStyle w:val="Nagwek1"/>
              <w:spacing w:before="0" w:after="0"/>
              <w:rPr>
                <w:rFonts w:ascii="Cambria" w:hAnsi="Cambria" w:cs="Arial"/>
                <w:b w:val="0"/>
                <w:color w:val="auto"/>
                <w:sz w:val="20"/>
                <w:szCs w:val="20"/>
              </w:rPr>
            </w:pPr>
            <w:r w:rsidRPr="00DB2BE1">
              <w:rPr>
                <w:rFonts w:ascii="Cambria" w:hAnsi="Cambria" w:cs="Arial"/>
                <w:b w:val="0"/>
                <w:color w:val="auto"/>
                <w:sz w:val="20"/>
                <w:szCs w:val="20"/>
              </w:rPr>
              <w:t>ŹRÓDŁO UZYSKANIA INFORMACJI O PROJEKCIE</w:t>
            </w:r>
          </w:p>
        </w:tc>
        <w:tc>
          <w:tcPr>
            <w:tcW w:w="4671" w:type="dxa"/>
          </w:tcPr>
          <w:p w:rsidR="00B471CA" w:rsidRPr="00DB2BE1" w:rsidRDefault="00B471CA" w:rsidP="00035951">
            <w:pPr>
              <w:spacing w:before="0" w:after="0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99736C" w:rsidRPr="00DB2BE1" w:rsidRDefault="0099736C" w:rsidP="0099736C">
      <w:pPr>
        <w:contextualSpacing/>
        <w:rPr>
          <w:rFonts w:ascii="Cambria" w:hAnsi="Cambria"/>
          <w:b/>
        </w:rPr>
      </w:pPr>
    </w:p>
    <w:p w:rsidR="0099736C" w:rsidRPr="00DB2BE1" w:rsidRDefault="0099736C" w:rsidP="0099736C">
      <w:pPr>
        <w:contextualSpacing/>
        <w:rPr>
          <w:rFonts w:ascii="Cambria" w:hAnsi="Cambria"/>
          <w:b/>
        </w:rPr>
      </w:pPr>
    </w:p>
    <w:p w:rsidR="00CB348F" w:rsidRDefault="00CB348F" w:rsidP="0099736C">
      <w:pPr>
        <w:contextualSpacing/>
        <w:jc w:val="center"/>
        <w:rPr>
          <w:rFonts w:ascii="Cambria" w:hAnsi="Cambria"/>
          <w:b/>
        </w:rPr>
      </w:pPr>
    </w:p>
    <w:p w:rsidR="0099736C" w:rsidRPr="00CB348F" w:rsidRDefault="0099736C" w:rsidP="00CB348F">
      <w:pPr>
        <w:contextualSpacing/>
        <w:jc w:val="center"/>
        <w:rPr>
          <w:rFonts w:ascii="Cambria" w:hAnsi="Cambria"/>
          <w:b/>
          <w:sz w:val="20"/>
          <w:szCs w:val="20"/>
        </w:rPr>
      </w:pPr>
      <w:r w:rsidRPr="00CB348F">
        <w:rPr>
          <w:rFonts w:ascii="Cambria" w:hAnsi="Cambria"/>
          <w:b/>
          <w:sz w:val="20"/>
          <w:szCs w:val="20"/>
        </w:rPr>
        <w:t>OŚWIADCZENIE</w:t>
      </w:r>
    </w:p>
    <w:p w:rsidR="0099736C" w:rsidRPr="00CB348F" w:rsidRDefault="0099736C" w:rsidP="0099736C">
      <w:pPr>
        <w:pStyle w:val="Akapitzlist"/>
        <w:numPr>
          <w:ilvl w:val="0"/>
          <w:numId w:val="15"/>
        </w:numPr>
        <w:jc w:val="both"/>
        <w:rPr>
          <w:rFonts w:ascii="Cambria" w:hAnsi="Cambria"/>
          <w:sz w:val="20"/>
          <w:szCs w:val="20"/>
        </w:rPr>
      </w:pPr>
      <w:r w:rsidRPr="00CB348F">
        <w:rPr>
          <w:rFonts w:ascii="Cambria" w:hAnsi="Cambria"/>
          <w:sz w:val="20"/>
          <w:szCs w:val="20"/>
        </w:rPr>
        <w:t>Przedsiębiorstwo, które zgłaszane jest do Projektu nie pozostaje pod zarządem komisarycznym.</w:t>
      </w:r>
    </w:p>
    <w:p w:rsidR="0099736C" w:rsidRPr="00CB348F" w:rsidRDefault="0099736C" w:rsidP="0099736C">
      <w:pPr>
        <w:pStyle w:val="Akapitzlist"/>
        <w:numPr>
          <w:ilvl w:val="0"/>
          <w:numId w:val="15"/>
        </w:numPr>
        <w:jc w:val="both"/>
        <w:rPr>
          <w:rFonts w:ascii="Cambria" w:hAnsi="Cambria"/>
          <w:sz w:val="20"/>
          <w:szCs w:val="20"/>
        </w:rPr>
      </w:pPr>
      <w:r w:rsidRPr="00CB348F">
        <w:rPr>
          <w:rFonts w:ascii="Cambria" w:hAnsi="Cambria"/>
          <w:sz w:val="20"/>
          <w:szCs w:val="20"/>
        </w:rPr>
        <w:t xml:space="preserve">Przedsiębiorstwo, które zgłaszane jest do Projektu nie znajduje się w toku likwidacji, postępowania upadłościowego i postępowania naprawczego. </w:t>
      </w:r>
    </w:p>
    <w:p w:rsidR="0099736C" w:rsidRPr="00CB348F" w:rsidRDefault="0099736C" w:rsidP="0099736C">
      <w:pPr>
        <w:pStyle w:val="Akapitzlist"/>
        <w:numPr>
          <w:ilvl w:val="0"/>
          <w:numId w:val="15"/>
        </w:numPr>
        <w:jc w:val="both"/>
        <w:rPr>
          <w:rFonts w:ascii="Cambria" w:hAnsi="Cambria"/>
          <w:sz w:val="20"/>
          <w:szCs w:val="20"/>
        </w:rPr>
      </w:pPr>
      <w:r w:rsidRPr="00CB348F">
        <w:rPr>
          <w:rFonts w:ascii="Cambria" w:hAnsi="Cambria"/>
          <w:sz w:val="20"/>
          <w:szCs w:val="20"/>
        </w:rPr>
        <w:t>Zostałem/</w:t>
      </w:r>
      <w:proofErr w:type="spellStart"/>
      <w:r w:rsidRPr="00CB348F">
        <w:rPr>
          <w:rFonts w:ascii="Cambria" w:hAnsi="Cambria"/>
          <w:sz w:val="20"/>
          <w:szCs w:val="20"/>
        </w:rPr>
        <w:t>am</w:t>
      </w:r>
      <w:proofErr w:type="spellEnd"/>
      <w:r w:rsidRPr="00CB348F">
        <w:rPr>
          <w:rFonts w:ascii="Cambria" w:hAnsi="Cambria"/>
          <w:sz w:val="20"/>
          <w:szCs w:val="20"/>
        </w:rPr>
        <w:t xml:space="preserve"> poinformowany/a, że udział w projekcie wiąże się z uzyskaniem </w:t>
      </w:r>
      <w:r w:rsidRPr="00CB348F">
        <w:rPr>
          <w:rFonts w:ascii="Cambria" w:hAnsi="Cambria"/>
          <w:bCs/>
          <w:sz w:val="20"/>
          <w:szCs w:val="20"/>
        </w:rPr>
        <w:t xml:space="preserve">pomocy de </w:t>
      </w:r>
      <w:proofErr w:type="spellStart"/>
      <w:r w:rsidRPr="00CB348F">
        <w:rPr>
          <w:rFonts w:ascii="Cambria" w:hAnsi="Cambria"/>
          <w:bCs/>
          <w:sz w:val="20"/>
          <w:szCs w:val="20"/>
        </w:rPr>
        <w:t>minimis</w:t>
      </w:r>
      <w:proofErr w:type="spellEnd"/>
      <w:r w:rsidRPr="00CB348F">
        <w:rPr>
          <w:rFonts w:ascii="Cambria" w:hAnsi="Cambria"/>
          <w:sz w:val="20"/>
          <w:szCs w:val="20"/>
        </w:rPr>
        <w:t>.</w:t>
      </w:r>
    </w:p>
    <w:p w:rsidR="0099736C" w:rsidRPr="00CB348F" w:rsidRDefault="0099736C" w:rsidP="0099736C">
      <w:pPr>
        <w:pStyle w:val="Akapitzlist"/>
        <w:numPr>
          <w:ilvl w:val="0"/>
          <w:numId w:val="15"/>
        </w:numPr>
        <w:jc w:val="both"/>
        <w:rPr>
          <w:rFonts w:ascii="Cambria" w:hAnsi="Cambria"/>
          <w:sz w:val="20"/>
          <w:szCs w:val="20"/>
        </w:rPr>
      </w:pPr>
      <w:r w:rsidRPr="00CB348F">
        <w:rPr>
          <w:rFonts w:ascii="Cambria" w:hAnsi="Cambria"/>
          <w:sz w:val="20"/>
          <w:szCs w:val="20"/>
        </w:rPr>
        <w:t xml:space="preserve">Reprezentowane przeze mnie przedsiębiorstwo jest uprawnione do korzystania z pomocy de </w:t>
      </w:r>
      <w:proofErr w:type="spellStart"/>
      <w:r w:rsidRPr="00CB348F">
        <w:rPr>
          <w:rFonts w:ascii="Cambria" w:hAnsi="Cambria"/>
          <w:sz w:val="20"/>
          <w:szCs w:val="20"/>
        </w:rPr>
        <w:t>minimis</w:t>
      </w:r>
      <w:proofErr w:type="spellEnd"/>
      <w:r w:rsidRPr="00CB348F">
        <w:rPr>
          <w:rFonts w:ascii="Cambria" w:hAnsi="Cambria"/>
          <w:sz w:val="20"/>
          <w:szCs w:val="20"/>
        </w:rPr>
        <w:t xml:space="preserve"> tj., w bieżącym roku podatkowym oraz w dwóch poprzedzających go latach podatkowych otrzymało pomoc de </w:t>
      </w:r>
      <w:proofErr w:type="spellStart"/>
      <w:r w:rsidRPr="00CB348F">
        <w:rPr>
          <w:rFonts w:ascii="Cambria" w:hAnsi="Cambria"/>
          <w:sz w:val="20"/>
          <w:szCs w:val="20"/>
        </w:rPr>
        <w:t>minimis</w:t>
      </w:r>
      <w:proofErr w:type="spellEnd"/>
      <w:r w:rsidRPr="00CB348F">
        <w:rPr>
          <w:rFonts w:ascii="Cambria" w:hAnsi="Cambria"/>
          <w:sz w:val="20"/>
          <w:szCs w:val="20"/>
        </w:rPr>
        <w:t xml:space="preserve">, której wartość brutto łącznie z pomocą o którą się ubiega, nie przekracza równowartości w złotych kwoty 200 000,00 euro, a w przypadku wsparcia działalności w sektorze transportu drogowego równowartość w złotych kwoty 100 000,00 euro, obliczonych według średniego kursu NBP obowiązującego w dniu </w:t>
      </w:r>
      <w:r w:rsidRPr="00CB348F">
        <w:rPr>
          <w:rFonts w:ascii="Cambria" w:hAnsi="Cambria"/>
          <w:color w:val="0D0D0D" w:themeColor="text1" w:themeTint="F2"/>
          <w:sz w:val="20"/>
          <w:szCs w:val="20"/>
        </w:rPr>
        <w:t>udzielenia pomocy</w:t>
      </w:r>
      <w:r w:rsidRPr="00CB348F">
        <w:rPr>
          <w:rFonts w:ascii="Cambria" w:hAnsi="Cambria"/>
          <w:b/>
          <w:bCs/>
          <w:color w:val="0D0D0D" w:themeColor="text1" w:themeTint="F2"/>
          <w:sz w:val="20"/>
          <w:szCs w:val="20"/>
        </w:rPr>
        <w:t>.</w:t>
      </w:r>
    </w:p>
    <w:p w:rsidR="0099736C" w:rsidRPr="00CB348F" w:rsidRDefault="0099736C" w:rsidP="0099736C">
      <w:pPr>
        <w:pStyle w:val="Akapitzlist"/>
        <w:numPr>
          <w:ilvl w:val="0"/>
          <w:numId w:val="15"/>
        </w:numPr>
        <w:jc w:val="both"/>
        <w:rPr>
          <w:rFonts w:ascii="Cambria" w:hAnsi="Cambria"/>
          <w:sz w:val="20"/>
          <w:szCs w:val="20"/>
        </w:rPr>
      </w:pPr>
      <w:r w:rsidRPr="00CB348F">
        <w:rPr>
          <w:rFonts w:ascii="Cambria" w:hAnsi="Cambria"/>
          <w:sz w:val="20"/>
          <w:szCs w:val="20"/>
        </w:rPr>
        <w:t xml:space="preserve">Zapoznałam/em się z zasadami udziału w ww. Projekcie zawartymi w Regulaminie </w:t>
      </w:r>
      <w:r w:rsidR="00640749" w:rsidRPr="00CB348F">
        <w:rPr>
          <w:rFonts w:ascii="Cambria" w:hAnsi="Cambria"/>
          <w:sz w:val="20"/>
          <w:szCs w:val="20"/>
        </w:rPr>
        <w:t xml:space="preserve">rekrutacji </w:t>
      </w:r>
      <w:r w:rsidRPr="00CB348F">
        <w:rPr>
          <w:rFonts w:ascii="Cambria" w:hAnsi="Cambria"/>
          <w:sz w:val="20"/>
          <w:szCs w:val="20"/>
        </w:rPr>
        <w:t>i zgodnie z jego wymogami jestem uprawniona/y do uczestniczenia w nim. Jednocześnie akceptuję wszystkie warunki Regulaminu</w:t>
      </w:r>
      <w:r w:rsidR="00640749" w:rsidRPr="00CB348F">
        <w:rPr>
          <w:rFonts w:ascii="Cambria" w:hAnsi="Cambria"/>
          <w:sz w:val="20"/>
          <w:szCs w:val="20"/>
        </w:rPr>
        <w:t xml:space="preserve"> rekrutacji</w:t>
      </w:r>
      <w:r w:rsidRPr="00CB348F">
        <w:rPr>
          <w:rFonts w:ascii="Cambria" w:hAnsi="Cambria"/>
          <w:sz w:val="20"/>
          <w:szCs w:val="20"/>
        </w:rPr>
        <w:t>.</w:t>
      </w:r>
    </w:p>
    <w:p w:rsidR="0099736C" w:rsidRPr="00CB348F" w:rsidRDefault="0099736C" w:rsidP="0099736C">
      <w:pPr>
        <w:pStyle w:val="Akapitzlist"/>
        <w:numPr>
          <w:ilvl w:val="0"/>
          <w:numId w:val="15"/>
        </w:numPr>
        <w:jc w:val="both"/>
        <w:rPr>
          <w:rFonts w:ascii="Cambria" w:hAnsi="Cambria"/>
          <w:sz w:val="20"/>
          <w:szCs w:val="20"/>
        </w:rPr>
      </w:pPr>
      <w:r w:rsidRPr="00CB348F">
        <w:rPr>
          <w:rFonts w:ascii="Cambria" w:hAnsi="Cambria"/>
          <w:sz w:val="20"/>
          <w:szCs w:val="20"/>
        </w:rPr>
        <w:t>Mam świadomość, iż złożenie Formularza zgłoszeniowego nie jest równoznaczne z zakwalifikowaniem się do udziału w Projekcie.</w:t>
      </w:r>
    </w:p>
    <w:p w:rsidR="0099736C" w:rsidRPr="00CB348F" w:rsidRDefault="0099736C" w:rsidP="0099736C">
      <w:pPr>
        <w:pStyle w:val="Akapitzlist"/>
        <w:numPr>
          <w:ilvl w:val="0"/>
          <w:numId w:val="15"/>
        </w:numPr>
        <w:jc w:val="both"/>
        <w:rPr>
          <w:rFonts w:ascii="Cambria" w:hAnsi="Cambria"/>
          <w:sz w:val="20"/>
          <w:szCs w:val="20"/>
        </w:rPr>
      </w:pPr>
      <w:r w:rsidRPr="00CB348F">
        <w:rPr>
          <w:rFonts w:ascii="Cambria" w:hAnsi="Cambria"/>
          <w:sz w:val="20"/>
          <w:szCs w:val="20"/>
        </w:rPr>
        <w:t>Wyrażam zgodę na prowadzenie wobec mojej osoby dalszego postepowania rekrutacyjnego.</w:t>
      </w:r>
    </w:p>
    <w:p w:rsidR="0099736C" w:rsidRPr="00CB348F" w:rsidRDefault="0099736C" w:rsidP="0099736C">
      <w:pPr>
        <w:pStyle w:val="Akapitzlist"/>
        <w:numPr>
          <w:ilvl w:val="0"/>
          <w:numId w:val="15"/>
        </w:numPr>
        <w:jc w:val="both"/>
        <w:rPr>
          <w:rFonts w:ascii="Cambria" w:hAnsi="Cambria"/>
          <w:sz w:val="20"/>
          <w:szCs w:val="20"/>
        </w:rPr>
      </w:pPr>
      <w:r w:rsidRPr="00CB348F">
        <w:rPr>
          <w:rFonts w:ascii="Cambria" w:hAnsi="Cambria"/>
          <w:sz w:val="20"/>
          <w:szCs w:val="20"/>
        </w:rPr>
        <w:t>Wyrażam zgodę na udział w badaniu/ach monitoringowym/</w:t>
      </w:r>
      <w:proofErr w:type="spellStart"/>
      <w:r w:rsidRPr="00CB348F">
        <w:rPr>
          <w:rFonts w:ascii="Cambria" w:hAnsi="Cambria"/>
          <w:sz w:val="20"/>
          <w:szCs w:val="20"/>
        </w:rPr>
        <w:t>ch</w:t>
      </w:r>
      <w:proofErr w:type="spellEnd"/>
      <w:r w:rsidRPr="00CB348F">
        <w:rPr>
          <w:rFonts w:ascii="Cambria" w:hAnsi="Cambria"/>
          <w:sz w:val="20"/>
          <w:szCs w:val="20"/>
        </w:rPr>
        <w:t>, które odbędą się w trakcie i/lub po zakończeniu udziału w projekcie.</w:t>
      </w:r>
    </w:p>
    <w:p w:rsidR="0099736C" w:rsidRPr="00CB348F" w:rsidRDefault="0099736C" w:rsidP="0099736C">
      <w:pPr>
        <w:pStyle w:val="Akapitzlist"/>
        <w:numPr>
          <w:ilvl w:val="0"/>
          <w:numId w:val="15"/>
        </w:numPr>
        <w:jc w:val="both"/>
        <w:rPr>
          <w:rFonts w:ascii="Cambria" w:hAnsi="Cambria"/>
          <w:sz w:val="20"/>
          <w:szCs w:val="20"/>
        </w:rPr>
      </w:pPr>
      <w:r w:rsidRPr="00CB348F">
        <w:rPr>
          <w:rFonts w:ascii="Cambria" w:hAnsi="Cambria"/>
          <w:sz w:val="20"/>
          <w:szCs w:val="20"/>
        </w:rPr>
        <w:t>Mam świadomość, iż wszelkie dokumenty przekazane do Organizatora stają się jego własnością i nie mam prawa żądać ich zwrotu.</w:t>
      </w:r>
    </w:p>
    <w:p w:rsidR="0099736C" w:rsidRPr="00CB348F" w:rsidRDefault="0099736C" w:rsidP="0099736C">
      <w:pPr>
        <w:pStyle w:val="Akapitzlist"/>
        <w:numPr>
          <w:ilvl w:val="0"/>
          <w:numId w:val="15"/>
        </w:numPr>
        <w:jc w:val="both"/>
        <w:rPr>
          <w:rFonts w:ascii="Cambria" w:hAnsi="Cambria"/>
          <w:sz w:val="20"/>
          <w:szCs w:val="20"/>
        </w:rPr>
      </w:pPr>
      <w:r w:rsidRPr="00CB348F">
        <w:rPr>
          <w:rFonts w:ascii="Cambria" w:hAnsi="Cambria"/>
          <w:sz w:val="20"/>
          <w:szCs w:val="20"/>
        </w:rPr>
        <w:t>Uprzedzona/y o odpowiedzialności za złożenie nieprawdziwego oświadczenia lub zatajenie prawdy, niniejszym oświadczam, że informacje przekazane na temat Przedsiębiorstwa w niniejszym Formularzu Zgłoszeniowym są zgodne z prawdą.</w:t>
      </w:r>
    </w:p>
    <w:p w:rsidR="0099736C" w:rsidRPr="00CB348F" w:rsidRDefault="0099736C" w:rsidP="0099736C">
      <w:pPr>
        <w:pStyle w:val="Akapitzlist"/>
        <w:numPr>
          <w:ilvl w:val="0"/>
          <w:numId w:val="15"/>
        </w:numPr>
        <w:jc w:val="both"/>
        <w:rPr>
          <w:rFonts w:ascii="Cambria" w:hAnsi="Cambria"/>
          <w:sz w:val="20"/>
          <w:szCs w:val="20"/>
        </w:rPr>
      </w:pPr>
      <w:r w:rsidRPr="00CB348F">
        <w:rPr>
          <w:rFonts w:ascii="Cambria" w:hAnsi="Cambria"/>
          <w:sz w:val="20"/>
          <w:szCs w:val="20"/>
        </w:rPr>
        <w:t>Zostałam/em poinformowana/y, że Projekt jest finansowany ze środków Unii Europejskiej w ramach Europejskiego Funduszu Społecznego.</w:t>
      </w:r>
    </w:p>
    <w:p w:rsidR="00CB348F" w:rsidRPr="00CB348F" w:rsidRDefault="00CB348F" w:rsidP="00783FDA">
      <w:pPr>
        <w:jc w:val="both"/>
        <w:rPr>
          <w:rFonts w:ascii="Cambria" w:hAnsi="Cambria" w:cs="Arial"/>
          <w:sz w:val="20"/>
          <w:szCs w:val="20"/>
        </w:rPr>
      </w:pPr>
    </w:p>
    <w:p w:rsidR="00783FDA" w:rsidRPr="00CB348F" w:rsidRDefault="00783FDA" w:rsidP="00783FDA">
      <w:pPr>
        <w:pStyle w:val="Akapitzlist"/>
        <w:jc w:val="right"/>
        <w:rPr>
          <w:rFonts w:ascii="Cambria" w:hAnsi="Cambria" w:cs="Arial"/>
          <w:sz w:val="20"/>
          <w:szCs w:val="20"/>
        </w:rPr>
      </w:pPr>
      <w:r w:rsidRPr="00CB348F">
        <w:rPr>
          <w:rFonts w:ascii="Cambria" w:hAnsi="Cambria" w:cs="Arial"/>
          <w:sz w:val="20"/>
          <w:szCs w:val="20"/>
        </w:rPr>
        <w:t>……..………………………………………………………………………………………………………………….</w:t>
      </w:r>
    </w:p>
    <w:p w:rsidR="00045B84" w:rsidRPr="00CB348F" w:rsidRDefault="00783FDA" w:rsidP="00CB348F">
      <w:pPr>
        <w:pStyle w:val="Akapitzlist"/>
        <w:jc w:val="right"/>
        <w:rPr>
          <w:rFonts w:ascii="Cambria" w:hAnsi="Cambria"/>
          <w:sz w:val="20"/>
          <w:szCs w:val="20"/>
        </w:rPr>
      </w:pPr>
      <w:r w:rsidRPr="00CB348F">
        <w:rPr>
          <w:rFonts w:ascii="Cambria" w:hAnsi="Cambria"/>
          <w:sz w:val="20"/>
          <w:szCs w:val="20"/>
        </w:rPr>
        <w:t xml:space="preserve">Data i podpis osoby upoważnionej do </w:t>
      </w:r>
      <w:r w:rsidR="00CB348F">
        <w:rPr>
          <w:rFonts w:ascii="Cambria" w:hAnsi="Cambria"/>
          <w:sz w:val="20"/>
          <w:szCs w:val="20"/>
        </w:rPr>
        <w:t>reprezentowania przedsiębiorstwa</w:t>
      </w:r>
    </w:p>
    <w:sectPr w:rsidR="00045B84" w:rsidRPr="00CB348F" w:rsidSect="000F61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BD6" w:rsidRDefault="00352BD6" w:rsidP="006E0FDA">
      <w:pPr>
        <w:spacing w:after="0" w:line="240" w:lineRule="auto"/>
      </w:pPr>
      <w:r>
        <w:separator/>
      </w:r>
    </w:p>
  </w:endnote>
  <w:endnote w:type="continuationSeparator" w:id="0">
    <w:p w:rsidR="00352BD6" w:rsidRDefault="00352BD6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48F" w:rsidRDefault="00CB34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NormalTablePHPDOCX"/>
      <w:tblW w:w="9464" w:type="dxa"/>
      <w:tblLook w:val="04A0" w:firstRow="1" w:lastRow="0" w:firstColumn="1" w:lastColumn="0" w:noHBand="0" w:noVBand="1"/>
    </w:tblPr>
    <w:tblGrid>
      <w:gridCol w:w="3426"/>
      <w:gridCol w:w="2940"/>
      <w:gridCol w:w="3098"/>
    </w:tblGrid>
    <w:tr w:rsidR="00156BA9" w:rsidTr="00152774">
      <w:tc>
        <w:tcPr>
          <w:tcW w:w="3426" w:type="dxa"/>
          <w:vAlign w:val="center"/>
        </w:tcPr>
        <w:p w:rsidR="00156BA9" w:rsidRDefault="00B471CA" w:rsidP="00152774">
          <w:pPr>
            <w:tabs>
              <w:tab w:val="right" w:pos="7797"/>
            </w:tabs>
            <w:jc w:val="center"/>
          </w:pPr>
        </w:p>
      </w:tc>
      <w:tc>
        <w:tcPr>
          <w:tcW w:w="2940" w:type="dxa"/>
          <w:vAlign w:val="center"/>
        </w:tcPr>
        <w:p w:rsidR="00156BA9" w:rsidRDefault="00B471CA" w:rsidP="00152774">
          <w:pPr>
            <w:tabs>
              <w:tab w:val="right" w:pos="7797"/>
            </w:tabs>
            <w:jc w:val="center"/>
          </w:pPr>
        </w:p>
      </w:tc>
      <w:tc>
        <w:tcPr>
          <w:tcW w:w="3098" w:type="dxa"/>
          <w:vAlign w:val="center"/>
        </w:tcPr>
        <w:sdt>
          <w:sdtPr>
            <w:id w:val="295191744"/>
            <w:docPartObj>
              <w:docPartGallery w:val="Page Numbers (Top of Page)"/>
              <w:docPartUnique/>
            </w:docPartObj>
          </w:sdtPr>
          <w:sdtEndPr/>
          <w:sdtContent>
            <w:p w:rsidR="00156BA9" w:rsidRDefault="004E0173" w:rsidP="00152774">
              <w:pPr>
                <w:tabs>
                  <w:tab w:val="right" w:pos="7797"/>
                </w:tabs>
                <w:jc w:val="center"/>
              </w:pPr>
              <w:r>
                <w:t xml:space="preserve">Strona </w:t>
              </w:r>
              <w:r>
                <w:fldChar w:fldCharType="begin"/>
              </w:r>
              <w:r>
                <w:instrText xml:space="preserve"> PAGE </w:instrText>
              </w:r>
              <w:r>
                <w:fldChar w:fldCharType="separate"/>
              </w:r>
              <w:r w:rsidR="00B471CA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  <w:r>
                <w:t xml:space="preserve"> z </w:t>
              </w:r>
              <w:r w:rsidR="00B471CA">
                <w:fldChar w:fldCharType="begin"/>
              </w:r>
              <w:r w:rsidR="00B471CA">
                <w:instrText xml:space="preserve"> NUMPAGES  </w:instrText>
              </w:r>
              <w:r w:rsidR="00B471CA">
                <w:fldChar w:fldCharType="separate"/>
              </w:r>
              <w:r w:rsidR="00B471CA">
                <w:rPr>
                  <w:noProof/>
                </w:rPr>
                <w:t>3</w:t>
              </w:r>
              <w:r w:rsidR="00B471CA">
                <w:rPr>
                  <w:noProof/>
                </w:rPr>
                <w:fldChar w:fldCharType="end"/>
              </w:r>
            </w:p>
          </w:sdtContent>
        </w:sdt>
      </w:tc>
    </w:tr>
  </w:tbl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98"/>
      <w:gridCol w:w="1400"/>
    </w:tblGrid>
    <w:tr w:rsidR="00CB348F" w:rsidTr="00CB348F">
      <w:trPr>
        <w:trHeight w:val="825"/>
        <w:jc w:val="center"/>
      </w:trPr>
      <w:tc>
        <w:tcPr>
          <w:tcW w:w="6998" w:type="dxa"/>
        </w:tcPr>
        <w:p w:rsidR="00CB348F" w:rsidRPr="003D329E" w:rsidRDefault="00CB348F" w:rsidP="00CB348F">
          <w:pPr>
            <w:tabs>
              <w:tab w:val="right" w:pos="7797"/>
            </w:tabs>
            <w:spacing w:before="0" w:after="0"/>
            <w:rPr>
              <w:rFonts w:ascii="Cambria" w:hAnsi="Cambria"/>
              <w:sz w:val="18"/>
              <w:szCs w:val="18"/>
            </w:rPr>
          </w:pPr>
          <w:r w:rsidRPr="003D329E">
            <w:rPr>
              <w:rFonts w:ascii="Cambria" w:hAnsi="Cambria"/>
              <w:sz w:val="18"/>
              <w:szCs w:val="18"/>
            </w:rPr>
            <w:t>Adres biura projektu:</w:t>
          </w:r>
          <w:r>
            <w:rPr>
              <w:rFonts w:ascii="Cambria" w:hAnsi="Cambria"/>
              <w:sz w:val="18"/>
              <w:szCs w:val="18"/>
            </w:rPr>
            <w:t xml:space="preserve">                                                                                                                                                        </w:t>
          </w:r>
          <w:r w:rsidRPr="003D329E">
            <w:rPr>
              <w:noProof/>
              <w:lang w:eastAsia="pl-PL"/>
            </w:rPr>
            <w:t xml:space="preserve"> </w:t>
          </w:r>
        </w:p>
        <w:p w:rsidR="00CB348F" w:rsidRDefault="00CB348F" w:rsidP="00CB348F">
          <w:pPr>
            <w:tabs>
              <w:tab w:val="right" w:pos="7797"/>
            </w:tabs>
            <w:spacing w:before="0" w:after="0"/>
            <w:jc w:val="both"/>
            <w:rPr>
              <w:rFonts w:ascii="Cambria" w:hAnsi="Cambria"/>
              <w:sz w:val="18"/>
              <w:szCs w:val="18"/>
            </w:rPr>
          </w:pPr>
          <w:r w:rsidRPr="003D329E">
            <w:rPr>
              <w:rFonts w:ascii="Cambria" w:hAnsi="Cambria"/>
              <w:sz w:val="18"/>
              <w:szCs w:val="18"/>
            </w:rPr>
            <w:t>Izba Rzemiosła i Przedsiębiorczości</w:t>
          </w:r>
        </w:p>
        <w:p w:rsidR="00CB348F" w:rsidRPr="003D329E" w:rsidRDefault="00CB348F" w:rsidP="00CB348F">
          <w:pPr>
            <w:tabs>
              <w:tab w:val="right" w:pos="7797"/>
            </w:tabs>
            <w:spacing w:before="0" w:after="0"/>
            <w:jc w:val="both"/>
            <w:rPr>
              <w:rFonts w:ascii="Cambria" w:hAnsi="Cambria"/>
              <w:sz w:val="18"/>
              <w:szCs w:val="18"/>
            </w:rPr>
          </w:pPr>
          <w:r w:rsidRPr="003D329E">
            <w:rPr>
              <w:rFonts w:ascii="Cambria" w:hAnsi="Cambria"/>
              <w:sz w:val="18"/>
              <w:szCs w:val="18"/>
            </w:rPr>
            <w:t>Pomorza Środkowego w Słupsku</w:t>
          </w:r>
        </w:p>
        <w:p w:rsidR="00CB348F" w:rsidRPr="003D329E" w:rsidRDefault="00CB348F" w:rsidP="00CB348F">
          <w:pPr>
            <w:tabs>
              <w:tab w:val="right" w:pos="7797"/>
            </w:tabs>
            <w:spacing w:before="0" w:after="0"/>
            <w:jc w:val="both"/>
            <w:rPr>
              <w:rFonts w:ascii="Cambria" w:hAnsi="Cambria"/>
              <w:sz w:val="18"/>
              <w:szCs w:val="18"/>
            </w:rPr>
          </w:pPr>
          <w:r w:rsidRPr="003D329E">
            <w:rPr>
              <w:rFonts w:ascii="Cambria" w:hAnsi="Cambria"/>
              <w:sz w:val="18"/>
              <w:szCs w:val="18"/>
            </w:rPr>
            <w:t>ul. Kowalska 1</w:t>
          </w:r>
        </w:p>
        <w:p w:rsidR="00CB348F" w:rsidRPr="003D329E" w:rsidRDefault="00CB348F" w:rsidP="00CB348F">
          <w:pPr>
            <w:tabs>
              <w:tab w:val="right" w:pos="7797"/>
            </w:tabs>
            <w:spacing w:before="0" w:after="0"/>
            <w:jc w:val="both"/>
            <w:rPr>
              <w:rFonts w:ascii="Cambria" w:hAnsi="Cambria"/>
              <w:sz w:val="18"/>
              <w:szCs w:val="18"/>
            </w:rPr>
          </w:pPr>
          <w:r w:rsidRPr="003D329E">
            <w:rPr>
              <w:rFonts w:ascii="Cambria" w:hAnsi="Cambria"/>
              <w:sz w:val="18"/>
              <w:szCs w:val="18"/>
            </w:rPr>
            <w:t>76-200 Słupsk</w:t>
          </w:r>
        </w:p>
        <w:p w:rsidR="00CB348F" w:rsidRDefault="00CB348F" w:rsidP="00CB348F">
          <w:pPr>
            <w:tabs>
              <w:tab w:val="right" w:pos="7797"/>
            </w:tabs>
            <w:spacing w:before="0" w:after="0"/>
            <w:jc w:val="both"/>
            <w:rPr>
              <w:rFonts w:ascii="Cambria" w:hAnsi="Cambria"/>
              <w:sz w:val="18"/>
              <w:szCs w:val="18"/>
            </w:rPr>
          </w:pPr>
        </w:p>
      </w:tc>
      <w:tc>
        <w:tcPr>
          <w:tcW w:w="1400" w:type="dxa"/>
        </w:tcPr>
        <w:p w:rsidR="00CB348F" w:rsidRDefault="00CB348F" w:rsidP="00CB348F">
          <w:pPr>
            <w:tabs>
              <w:tab w:val="right" w:pos="7797"/>
            </w:tabs>
            <w:spacing w:before="0" w:after="0"/>
            <w:jc w:val="both"/>
            <w:rPr>
              <w:rFonts w:ascii="Cambria" w:hAnsi="Cambria"/>
              <w:sz w:val="18"/>
              <w:szCs w:val="18"/>
            </w:rPr>
          </w:pPr>
          <w:r w:rsidRPr="005266C4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object w:dxaOrig="3991" w:dyaOrig="472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9.5pt;height:58.5pt">
                <v:imagedata r:id="rId1" o:title="" grayscale="t"/>
              </v:shape>
              <o:OLEObject Type="Embed" ProgID="PBrush" ShapeID="_x0000_i1025" DrawAspect="Content" ObjectID="_1552900850" r:id="rId2"/>
            </w:object>
          </w:r>
        </w:p>
      </w:tc>
    </w:tr>
  </w:tbl>
  <w:p w:rsidR="00156BA9" w:rsidRDefault="00B471CA" w:rsidP="00152774">
    <w:pPr>
      <w:tabs>
        <w:tab w:val="right" w:pos="7797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48F" w:rsidRDefault="00CB34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BD6" w:rsidRDefault="00352BD6" w:rsidP="006E0FDA">
      <w:pPr>
        <w:spacing w:after="0" w:line="240" w:lineRule="auto"/>
      </w:pPr>
      <w:r>
        <w:separator/>
      </w:r>
    </w:p>
  </w:footnote>
  <w:footnote w:type="continuationSeparator" w:id="0">
    <w:p w:rsidR="00352BD6" w:rsidRDefault="00352BD6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48F" w:rsidRDefault="00CB34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260" w:rsidRPr="00D22FF9" w:rsidRDefault="0099736C" w:rsidP="00D22FF9">
    <w:pPr>
      <w:pStyle w:val="Nagwek"/>
    </w:pPr>
    <w:r w:rsidRPr="00075BDD">
      <w:rPr>
        <w:noProof/>
        <w:lang w:eastAsia="pl-PL"/>
      </w:rPr>
      <w:drawing>
        <wp:inline distT="0" distB="0" distL="0" distR="0" wp14:anchorId="07A36042" wp14:editId="21B06B51">
          <wp:extent cx="1704975" cy="804887"/>
          <wp:effectExtent l="0" t="0" r="0" b="0"/>
          <wp:docPr id="3" name="Obraz 3" descr="logo_FE_Wiedza_Edukacja_Rozwoj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_Wiedza_Edukacja_Rozwoj_rgb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076" cy="819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75BDD">
      <w:rPr>
        <w:noProof/>
        <w:lang w:eastAsia="pl-PL"/>
      </w:rPr>
      <w:drawing>
        <wp:inline distT="0" distB="0" distL="0" distR="0" wp14:anchorId="0811C3C4" wp14:editId="2C8FF8AB">
          <wp:extent cx="1695383" cy="664172"/>
          <wp:effectExtent l="0" t="0" r="635" b="3175"/>
          <wp:docPr id="2" name="Obraz 2" descr="PARP-logo-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RP-logo-GRE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232" cy="673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20DA5" w:rsidRPr="00075BDD">
      <w:rPr>
        <w:noProof/>
        <w:lang w:eastAsia="pl-PL"/>
      </w:rPr>
      <w:drawing>
        <wp:inline distT="0" distB="0" distL="0" distR="0" wp14:anchorId="2A437005" wp14:editId="782D369F">
          <wp:extent cx="1981180" cy="677545"/>
          <wp:effectExtent l="0" t="0" r="635" b="8255"/>
          <wp:docPr id="1" name="Obraz 1" descr="EU+EFRR_P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+EFRR_P-mon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428" cy="69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48F" w:rsidRDefault="00CB34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52582"/>
    <w:multiLevelType w:val="hybridMultilevel"/>
    <w:tmpl w:val="34AC285A"/>
    <w:lvl w:ilvl="0" w:tplc="8C8C41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85238"/>
    <w:multiLevelType w:val="hybridMultilevel"/>
    <w:tmpl w:val="59B86A26"/>
    <w:lvl w:ilvl="0" w:tplc="BF0CE8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4B367D7"/>
    <w:multiLevelType w:val="hybridMultilevel"/>
    <w:tmpl w:val="C6369F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A6DF9"/>
    <w:multiLevelType w:val="hybridMultilevel"/>
    <w:tmpl w:val="722C5AC6"/>
    <w:lvl w:ilvl="0" w:tplc="8C8C41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644BF"/>
    <w:multiLevelType w:val="hybridMultilevel"/>
    <w:tmpl w:val="47EA63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B40FD"/>
    <w:multiLevelType w:val="hybridMultilevel"/>
    <w:tmpl w:val="EA5EB9EE"/>
    <w:lvl w:ilvl="0" w:tplc="8C8C41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55261"/>
    <w:multiLevelType w:val="hybridMultilevel"/>
    <w:tmpl w:val="1186C46C"/>
    <w:lvl w:ilvl="0" w:tplc="8C8C41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24E42"/>
    <w:multiLevelType w:val="hybridMultilevel"/>
    <w:tmpl w:val="181C50EC"/>
    <w:lvl w:ilvl="0" w:tplc="29D4F85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12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8"/>
  </w:num>
  <w:num w:numId="10">
    <w:abstractNumId w:val="9"/>
  </w:num>
  <w:num w:numId="11">
    <w:abstractNumId w:val="5"/>
  </w:num>
  <w:num w:numId="12">
    <w:abstractNumId w:val="7"/>
  </w:num>
  <w:num w:numId="13">
    <w:abstractNumId w:val="1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02BE4"/>
    <w:rsid w:val="000151A5"/>
    <w:rsid w:val="00045B84"/>
    <w:rsid w:val="00055E70"/>
    <w:rsid w:val="00057085"/>
    <w:rsid w:val="00065F9C"/>
    <w:rsid w:val="000F511F"/>
    <w:rsid w:val="000F6147"/>
    <w:rsid w:val="00112029"/>
    <w:rsid w:val="00135412"/>
    <w:rsid w:val="00186A21"/>
    <w:rsid w:val="001B5D08"/>
    <w:rsid w:val="00352BD6"/>
    <w:rsid w:val="00361FF4"/>
    <w:rsid w:val="003B5299"/>
    <w:rsid w:val="003E6275"/>
    <w:rsid w:val="00462E27"/>
    <w:rsid w:val="00493A0C"/>
    <w:rsid w:val="004D6B48"/>
    <w:rsid w:val="004E0173"/>
    <w:rsid w:val="00531A4E"/>
    <w:rsid w:val="00535A55"/>
    <w:rsid w:val="00535F5A"/>
    <w:rsid w:val="00555F58"/>
    <w:rsid w:val="00637D3F"/>
    <w:rsid w:val="00640749"/>
    <w:rsid w:val="006409DF"/>
    <w:rsid w:val="006C71D0"/>
    <w:rsid w:val="006D6D3C"/>
    <w:rsid w:val="006E6663"/>
    <w:rsid w:val="007437B4"/>
    <w:rsid w:val="00783FDA"/>
    <w:rsid w:val="007B6DD1"/>
    <w:rsid w:val="007E1363"/>
    <w:rsid w:val="008B3AC2"/>
    <w:rsid w:val="008C41F2"/>
    <w:rsid w:val="008D28F1"/>
    <w:rsid w:val="008F680D"/>
    <w:rsid w:val="00920DA5"/>
    <w:rsid w:val="0099736C"/>
    <w:rsid w:val="00A03107"/>
    <w:rsid w:val="00A15D13"/>
    <w:rsid w:val="00A348E6"/>
    <w:rsid w:val="00A65ADB"/>
    <w:rsid w:val="00AC197E"/>
    <w:rsid w:val="00B0779B"/>
    <w:rsid w:val="00B21D59"/>
    <w:rsid w:val="00B471CA"/>
    <w:rsid w:val="00B77B56"/>
    <w:rsid w:val="00B96162"/>
    <w:rsid w:val="00BC19EF"/>
    <w:rsid w:val="00BD419F"/>
    <w:rsid w:val="00C05D22"/>
    <w:rsid w:val="00C15796"/>
    <w:rsid w:val="00C93E84"/>
    <w:rsid w:val="00C96FF0"/>
    <w:rsid w:val="00CB348F"/>
    <w:rsid w:val="00D10EA3"/>
    <w:rsid w:val="00D22FF9"/>
    <w:rsid w:val="00D466E8"/>
    <w:rsid w:val="00DB2BE1"/>
    <w:rsid w:val="00DF064E"/>
    <w:rsid w:val="00E27718"/>
    <w:rsid w:val="00E27FC8"/>
    <w:rsid w:val="00F10E83"/>
    <w:rsid w:val="00FB45FF"/>
    <w:rsid w:val="00FE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  <w14:docId w14:val="3B4534B6"/>
  <w15:docId w15:val="{8CFB23CC-5108-4E5B-A198-F3D3A174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7427DE"/>
    <w:pPr>
      <w:spacing w:before="60" w:after="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557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57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57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557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9557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557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557A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557A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557A7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9557A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7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7A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47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aliases w:val="iResearch"/>
    <w:basedOn w:val="Standardowy"/>
    <w:uiPriority w:val="60"/>
    <w:rsid w:val="002B394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  <w:jc w:val="center"/>
      </w:pPr>
      <w:rPr>
        <w:b/>
        <w:bCs/>
        <w:color w:val="auto"/>
      </w:rPr>
      <w:tblPr/>
      <w:tcPr>
        <w:tcBorders>
          <w:top w:val="nil"/>
          <w:left w:val="nil"/>
          <w:bottom w:val="single" w:sz="8" w:space="0" w:color="4BACC6" w:themeColor="accent5"/>
          <w:right w:val="nil"/>
          <w:insideH w:val="nil"/>
          <w:insideV w:val="nil"/>
        </w:tcBorders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rPr>
        <w:color w:val="auto"/>
      </w:rPr>
      <w:tblPr/>
      <w:tcPr>
        <w:tc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cBorders>
        <w:shd w:val="clear" w:color="auto" w:fill="D2EAF1" w:themeFill="accent5" w:themeFillTint="3F"/>
      </w:tcPr>
    </w:tblStylePr>
    <w:tblStylePr w:type="band2Horz">
      <w:rPr>
        <w:color w:val="auto"/>
      </w:rPr>
      <w:tblPr/>
      <w:tcPr>
        <w:tc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cBorders>
      </w:tcPr>
    </w:tblStylePr>
  </w:style>
  <w:style w:type="table" w:customStyle="1" w:styleId="Kwestionariusz">
    <w:name w:val="Kwestionariusz"/>
    <w:basedOn w:val="Standardowy"/>
    <w:uiPriority w:val="99"/>
    <w:qFormat/>
    <w:rsid w:val="003B6E53"/>
    <w:pPr>
      <w:spacing w:after="0" w:line="240" w:lineRule="auto"/>
    </w:pPr>
    <w:tblPr/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TitlePHPDOCX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22FF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FF9"/>
  </w:style>
  <w:style w:type="paragraph" w:styleId="Stopka">
    <w:name w:val="footer"/>
    <w:basedOn w:val="Normalny"/>
    <w:link w:val="StopkaZnak"/>
    <w:uiPriority w:val="99"/>
    <w:unhideWhenUsed/>
    <w:rsid w:val="00D22FF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FF9"/>
  </w:style>
  <w:style w:type="table" w:styleId="Zwykatabela5">
    <w:name w:val="Plain Table 5"/>
    <w:basedOn w:val="Standardowy"/>
    <w:uiPriority w:val="45"/>
    <w:rsid w:val="006C71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atki1jasna">
    <w:name w:val="Grid Table 1 Light"/>
    <w:basedOn w:val="Standardowy"/>
    <w:uiPriority w:val="46"/>
    <w:rsid w:val="006C71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6C71D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6C71D0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C71D0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6C71D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6C71D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kapitzlist">
    <w:name w:val="List Paragraph"/>
    <w:basedOn w:val="Normalny"/>
    <w:uiPriority w:val="34"/>
    <w:qFormat/>
    <w:rsid w:val="00A65AD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437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4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02BC1-AEA9-4898-8897-4EDF7304B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538</Words>
  <Characters>3232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Ankietka.pl</dc:creator>
  <cp:keywords/>
  <dc:description/>
  <cp:lastModifiedBy>jheizig</cp:lastModifiedBy>
  <cp:revision>19</cp:revision>
  <dcterms:created xsi:type="dcterms:W3CDTF">2016-09-05T12:59:00Z</dcterms:created>
  <dcterms:modified xsi:type="dcterms:W3CDTF">2017-04-05T10:34:00Z</dcterms:modified>
</cp:coreProperties>
</file>